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050" w:rsidRDefault="00BA28DB" w:rsidP="00C652B9">
      <w:pPr>
        <w:tabs>
          <w:tab w:val="left" w:pos="5564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BA28DB"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>
            <wp:extent cx="6552234" cy="478533"/>
            <wp:effectExtent l="19050" t="0" r="966" b="0"/>
            <wp:docPr id="3" name="Obraz 1" descr="fepr pl podk ue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pr pl podk ueef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357" cy="480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8DB" w:rsidRPr="00BA28DB" w:rsidRDefault="00BA28DB" w:rsidP="00C652B9">
      <w:pPr>
        <w:tabs>
          <w:tab w:val="left" w:pos="5564"/>
        </w:tabs>
        <w:spacing w:after="0"/>
        <w:jc w:val="center"/>
        <w:rPr>
          <w:rFonts w:ascii="Arial" w:hAnsi="Arial" w:cs="Arial"/>
          <w:sz w:val="16"/>
          <w:szCs w:val="16"/>
        </w:rPr>
      </w:pPr>
    </w:p>
    <w:p w:rsidR="00424E82" w:rsidRDefault="002579F8" w:rsidP="00525CA8">
      <w:pPr>
        <w:pStyle w:val="Nagwek"/>
        <w:pBdr>
          <w:bottom w:val="single" w:sz="6" w:space="1" w:color="auto"/>
        </w:pBdr>
        <w:spacing w:line="276" w:lineRule="auto"/>
        <w:jc w:val="center"/>
        <w:rPr>
          <w:rFonts w:ascii="Arial" w:hAnsi="Arial" w:cs="Arial"/>
          <w:i/>
          <w:sz w:val="14"/>
          <w:szCs w:val="16"/>
        </w:rPr>
      </w:pPr>
      <w:r w:rsidRPr="00DC5FB4">
        <w:rPr>
          <w:rFonts w:ascii="Arial" w:hAnsi="Arial" w:cs="Arial"/>
          <w:i/>
          <w:sz w:val="14"/>
          <w:szCs w:val="16"/>
        </w:rPr>
        <w:t>Dokumentacja projektu pt.: „</w:t>
      </w:r>
      <w:r w:rsidR="003162ED">
        <w:rPr>
          <w:rFonts w:ascii="Arial" w:hAnsi="Arial" w:cs="Arial"/>
          <w:i/>
          <w:sz w:val="14"/>
          <w:szCs w:val="16"/>
        </w:rPr>
        <w:t>Rozwój GZAZ w Maliniu</w:t>
      </w:r>
      <w:r w:rsidRPr="00DC5FB4">
        <w:rPr>
          <w:rFonts w:ascii="Arial" w:hAnsi="Arial" w:cs="Arial"/>
          <w:i/>
          <w:sz w:val="14"/>
          <w:szCs w:val="16"/>
        </w:rPr>
        <w:t xml:space="preserve">” </w:t>
      </w:r>
      <w:r w:rsidR="00525CA8">
        <w:rPr>
          <w:rFonts w:ascii="Arial" w:hAnsi="Arial" w:cs="Arial"/>
          <w:i/>
          <w:sz w:val="14"/>
          <w:szCs w:val="16"/>
        </w:rPr>
        <w:t xml:space="preserve">- </w:t>
      </w:r>
      <w:r>
        <w:rPr>
          <w:rFonts w:ascii="Arial" w:hAnsi="Arial" w:cs="Arial"/>
          <w:i/>
          <w:sz w:val="14"/>
          <w:szCs w:val="16"/>
        </w:rPr>
        <w:t xml:space="preserve">projekt </w:t>
      </w:r>
      <w:r w:rsidRPr="00DC5FB4">
        <w:rPr>
          <w:rFonts w:ascii="Arial" w:hAnsi="Arial" w:cs="Arial"/>
          <w:i/>
          <w:sz w:val="14"/>
          <w:szCs w:val="16"/>
        </w:rPr>
        <w:t>realizowan</w:t>
      </w:r>
      <w:r>
        <w:rPr>
          <w:rFonts w:ascii="Arial" w:hAnsi="Arial" w:cs="Arial"/>
          <w:i/>
          <w:sz w:val="14"/>
          <w:szCs w:val="16"/>
        </w:rPr>
        <w:t>y</w:t>
      </w:r>
      <w:r w:rsidRPr="00DC5FB4">
        <w:rPr>
          <w:rFonts w:ascii="Arial" w:hAnsi="Arial" w:cs="Arial"/>
          <w:i/>
          <w:sz w:val="14"/>
          <w:szCs w:val="16"/>
        </w:rPr>
        <w:t xml:space="preserve"> w ramach Regionalnego Programu Operacyjnego Województwa Podkarpackiego </w:t>
      </w:r>
    </w:p>
    <w:p w:rsidR="002579F8" w:rsidRDefault="002579F8" w:rsidP="00525CA8">
      <w:pPr>
        <w:pStyle w:val="Nagwek"/>
        <w:pBdr>
          <w:bottom w:val="single" w:sz="6" w:space="1" w:color="auto"/>
        </w:pBdr>
        <w:spacing w:line="276" w:lineRule="auto"/>
        <w:jc w:val="center"/>
        <w:rPr>
          <w:rFonts w:ascii="Arial" w:hAnsi="Arial" w:cs="Arial"/>
          <w:i/>
          <w:sz w:val="14"/>
          <w:szCs w:val="16"/>
        </w:rPr>
      </w:pPr>
      <w:r w:rsidRPr="00DC5FB4">
        <w:rPr>
          <w:rFonts w:ascii="Arial" w:hAnsi="Arial" w:cs="Arial"/>
          <w:i/>
          <w:sz w:val="14"/>
          <w:szCs w:val="16"/>
        </w:rPr>
        <w:t>na lata 2014-2020, współfinansowanego ze środków Europejskiego Funduszu Społecznego</w:t>
      </w:r>
      <w:r>
        <w:rPr>
          <w:rFonts w:ascii="Arial" w:hAnsi="Arial" w:cs="Arial"/>
          <w:i/>
          <w:sz w:val="14"/>
          <w:szCs w:val="16"/>
        </w:rPr>
        <w:t>.</w:t>
      </w:r>
    </w:p>
    <w:p w:rsidR="002579F8" w:rsidRPr="006103F4" w:rsidRDefault="002579F8" w:rsidP="00C652B9">
      <w:pPr>
        <w:pStyle w:val="Nagwek"/>
        <w:pBdr>
          <w:bottom w:val="single" w:sz="6" w:space="1" w:color="auto"/>
        </w:pBdr>
        <w:spacing w:line="276" w:lineRule="auto"/>
        <w:jc w:val="center"/>
        <w:rPr>
          <w:rFonts w:ascii="Arial" w:hAnsi="Arial" w:cs="Arial"/>
          <w:sz w:val="8"/>
          <w:szCs w:val="18"/>
        </w:rPr>
      </w:pPr>
    </w:p>
    <w:p w:rsidR="006D65EB" w:rsidRDefault="006D65EB" w:rsidP="00C652B9">
      <w:pPr>
        <w:pStyle w:val="Nagwek"/>
        <w:spacing w:line="276" w:lineRule="auto"/>
        <w:rPr>
          <w:rFonts w:ascii="Arial" w:hAnsi="Arial" w:cs="Arial"/>
          <w:sz w:val="8"/>
        </w:rPr>
      </w:pPr>
    </w:p>
    <w:p w:rsidR="00512C32" w:rsidRPr="00CF3979" w:rsidRDefault="001F3552" w:rsidP="00CF3979">
      <w:pPr>
        <w:spacing w:after="0" w:line="240" w:lineRule="auto"/>
        <w:jc w:val="right"/>
        <w:rPr>
          <w:rFonts w:ascii="Arial Narrow" w:hAnsi="Arial Narrow"/>
          <w:i/>
          <w:sz w:val="16"/>
        </w:rPr>
      </w:pPr>
      <w:r>
        <w:rPr>
          <w:rFonts w:ascii="Arial Narrow" w:hAnsi="Arial Narrow"/>
          <w:i/>
          <w:sz w:val="16"/>
        </w:rPr>
        <w:t>(załącznik nr 2</w:t>
      </w:r>
      <w:r w:rsidR="00512C32" w:rsidRPr="00CF3979">
        <w:rPr>
          <w:rFonts w:ascii="Arial Narrow" w:hAnsi="Arial Narrow"/>
          <w:i/>
          <w:sz w:val="16"/>
        </w:rPr>
        <w:t xml:space="preserve"> do </w:t>
      </w:r>
      <w:r w:rsidR="009114CC" w:rsidRPr="00CF3979">
        <w:rPr>
          <w:rFonts w:ascii="Arial Narrow" w:hAnsi="Arial Narrow"/>
          <w:i/>
          <w:sz w:val="16"/>
        </w:rPr>
        <w:t>R</w:t>
      </w:r>
      <w:r w:rsidR="00512C32" w:rsidRPr="00CF3979">
        <w:rPr>
          <w:rFonts w:ascii="Arial Narrow" w:hAnsi="Arial Narrow"/>
          <w:i/>
          <w:sz w:val="16"/>
        </w:rPr>
        <w:t xml:space="preserve">egulaminu </w:t>
      </w:r>
      <w:r w:rsidR="00CF3979" w:rsidRPr="00CF3979">
        <w:rPr>
          <w:rFonts w:ascii="Arial Narrow" w:hAnsi="Arial Narrow"/>
          <w:i/>
          <w:sz w:val="16"/>
        </w:rPr>
        <w:t xml:space="preserve">rekrutacji i </w:t>
      </w:r>
      <w:r w:rsidR="00512C32" w:rsidRPr="00CF3979">
        <w:rPr>
          <w:rFonts w:ascii="Arial Narrow" w:hAnsi="Arial Narrow"/>
          <w:i/>
          <w:sz w:val="16"/>
        </w:rPr>
        <w:t xml:space="preserve">uczestnictwa w projekcie pt. </w:t>
      </w:r>
      <w:r w:rsidR="004A0A33" w:rsidRPr="00CF3979">
        <w:rPr>
          <w:rFonts w:ascii="Arial Narrow" w:hAnsi="Arial Narrow"/>
          <w:i/>
          <w:sz w:val="16"/>
        </w:rPr>
        <w:t>„Rozwój GZAZ w Maliniu</w:t>
      </w:r>
      <w:r w:rsidR="002D4A3D" w:rsidRPr="00CF3979">
        <w:rPr>
          <w:rFonts w:ascii="Arial Narrow" w:hAnsi="Arial Narrow"/>
          <w:i/>
          <w:sz w:val="16"/>
        </w:rPr>
        <w:t>”</w:t>
      </w:r>
      <w:r w:rsidR="00512C32" w:rsidRPr="00CF3979">
        <w:rPr>
          <w:rFonts w:ascii="Arial Narrow" w:hAnsi="Arial Narrow"/>
          <w:i/>
          <w:sz w:val="16"/>
        </w:rPr>
        <w:t>)</w:t>
      </w:r>
    </w:p>
    <w:p w:rsidR="00512C32" w:rsidRPr="007E77F9" w:rsidRDefault="00512C32" w:rsidP="00512C32">
      <w:pPr>
        <w:spacing w:after="0" w:line="240" w:lineRule="auto"/>
        <w:jc w:val="center"/>
        <w:rPr>
          <w:rFonts w:ascii="Arial Narrow" w:hAnsi="Arial Narrow"/>
          <w:sz w:val="16"/>
        </w:rPr>
      </w:pPr>
    </w:p>
    <w:p w:rsidR="001F3552" w:rsidRPr="007E77F9" w:rsidRDefault="001F3552" w:rsidP="00512C32">
      <w:pPr>
        <w:spacing w:after="0" w:line="240" w:lineRule="auto"/>
        <w:jc w:val="center"/>
        <w:rPr>
          <w:rFonts w:ascii="Arial Narrow" w:hAnsi="Arial Narrow" w:cs="Arial"/>
        </w:rPr>
      </w:pPr>
      <w:r w:rsidRPr="007E77F9">
        <w:rPr>
          <w:rFonts w:ascii="Arial Narrow" w:hAnsi="Arial Narrow" w:cs="Arial"/>
          <w:b/>
          <w:sz w:val="28"/>
          <w:szCs w:val="28"/>
        </w:rPr>
        <w:t xml:space="preserve">OŚWIADCZENIE KANDYDATA/KI DO UCZESTNICZENIA W PROJEKCIE </w:t>
      </w:r>
    </w:p>
    <w:p w:rsidR="001F3552" w:rsidRPr="007E77F9" w:rsidRDefault="001F3552" w:rsidP="00512C32">
      <w:pPr>
        <w:spacing w:after="0" w:line="240" w:lineRule="auto"/>
        <w:jc w:val="center"/>
        <w:rPr>
          <w:rFonts w:ascii="Arial Narrow" w:hAnsi="Arial Narrow" w:cs="Arial"/>
        </w:rPr>
      </w:pPr>
      <w:r w:rsidRPr="007E77F9">
        <w:rPr>
          <w:rFonts w:ascii="Arial Narrow" w:hAnsi="Arial Narrow" w:cs="Arial"/>
        </w:rPr>
        <w:t xml:space="preserve">pt. „Rozwój GZAZ w Maliniu”, realizowanego w ramach Regionalnego Programu Operacyjnego Województwa Podkarpackiego </w:t>
      </w:r>
      <w:r w:rsidR="009C4846">
        <w:rPr>
          <w:rFonts w:ascii="Arial Narrow" w:hAnsi="Arial Narrow" w:cs="Arial"/>
        </w:rPr>
        <w:br/>
      </w:r>
      <w:r w:rsidRPr="007E77F9">
        <w:rPr>
          <w:rFonts w:ascii="Arial Narrow" w:hAnsi="Arial Narrow" w:cs="Arial"/>
        </w:rPr>
        <w:t xml:space="preserve">na lata 2014-2020, który współfinansowany jest ze środków Europejskiego Funduszu Społecznego </w:t>
      </w:r>
      <w:r w:rsidR="009C4846">
        <w:rPr>
          <w:rFonts w:ascii="Arial Narrow" w:hAnsi="Arial Narrow" w:cs="Arial"/>
        </w:rPr>
        <w:br/>
      </w:r>
      <w:r w:rsidRPr="00BB7BEA">
        <w:rPr>
          <w:rFonts w:ascii="Arial Narrow" w:hAnsi="Arial Narrow" w:cs="Arial"/>
          <w:b/>
          <w:sz w:val="28"/>
          <w:szCs w:val="28"/>
        </w:rPr>
        <w:t>potwierdzające spełnienie kryteriów projektowych</w:t>
      </w:r>
      <w:r w:rsidRPr="00BB7BEA">
        <w:rPr>
          <w:rFonts w:ascii="Arial Narrow" w:hAnsi="Arial Narrow" w:cs="Arial"/>
          <w:sz w:val="24"/>
          <w:szCs w:val="24"/>
        </w:rPr>
        <w:t xml:space="preserve"> </w:t>
      </w:r>
    </w:p>
    <w:p w:rsidR="001F3552" w:rsidRPr="007E77F9" w:rsidRDefault="001F3552" w:rsidP="00512C32">
      <w:pPr>
        <w:spacing w:after="0" w:line="240" w:lineRule="auto"/>
        <w:jc w:val="center"/>
        <w:rPr>
          <w:rFonts w:ascii="Arial Narrow" w:hAnsi="Arial Narrow"/>
        </w:rPr>
      </w:pPr>
    </w:p>
    <w:p w:rsidR="001F3552" w:rsidRPr="007E77F9" w:rsidRDefault="001F3552" w:rsidP="007E77F9">
      <w:pPr>
        <w:spacing w:after="0" w:line="240" w:lineRule="auto"/>
        <w:rPr>
          <w:rFonts w:ascii="Arial Narrow" w:hAnsi="Arial Narrow" w:cs="Arial"/>
        </w:rPr>
      </w:pPr>
      <w:r w:rsidRPr="007E77F9">
        <w:rPr>
          <w:rFonts w:ascii="Arial Narrow" w:hAnsi="Arial Narrow" w:cs="Arial"/>
        </w:rPr>
        <w:t xml:space="preserve">Ja niżej podpisany/a (imię i nazwisko) __________________________________________________________ </w:t>
      </w:r>
      <w:r w:rsidR="007E77F9">
        <w:rPr>
          <w:rFonts w:ascii="Arial Narrow" w:hAnsi="Arial Narrow" w:cs="Arial"/>
        </w:rPr>
        <w:br/>
      </w:r>
      <w:r w:rsidRPr="007E77F9">
        <w:rPr>
          <w:rFonts w:ascii="Arial Narrow" w:hAnsi="Arial Narrow" w:cs="Arial"/>
        </w:rPr>
        <w:t xml:space="preserve">niniejszym oświadczam, że jestem uprawniony/a do uczestnictwa w projekcie pt. „Rozwój GZAZ w Maliniu”, </w:t>
      </w:r>
      <w:r w:rsidR="005217BC" w:rsidRPr="007E77F9">
        <w:rPr>
          <w:rFonts w:ascii="Arial Narrow" w:hAnsi="Arial Narrow" w:cs="Arial"/>
        </w:rPr>
        <w:br/>
      </w:r>
      <w:r w:rsidRPr="007E77F9">
        <w:rPr>
          <w:rFonts w:ascii="Arial Narrow" w:hAnsi="Arial Narrow" w:cs="Arial"/>
        </w:rPr>
        <w:t>gdyż w chwili składania niniejszego formularza spełniam następujące kryteria/warunki (należy zaznaczyć dane pole):</w:t>
      </w:r>
    </w:p>
    <w:p w:rsidR="001F3552" w:rsidRDefault="001F3552" w:rsidP="001F3552">
      <w:pPr>
        <w:spacing w:after="0" w:line="240" w:lineRule="auto"/>
        <w:jc w:val="both"/>
      </w:pPr>
    </w:p>
    <w:p w:rsidR="001F3552" w:rsidRPr="00434DE8" w:rsidRDefault="001F3552" w:rsidP="00434DE8">
      <w:pPr>
        <w:pStyle w:val="Akapitzlist"/>
        <w:numPr>
          <w:ilvl w:val="0"/>
          <w:numId w:val="25"/>
        </w:numPr>
        <w:spacing w:after="120" w:line="240" w:lineRule="auto"/>
        <w:ind w:left="283" w:hanging="238"/>
        <w:jc w:val="both"/>
        <w:rPr>
          <w:rFonts w:ascii="Arial Narrow" w:hAnsi="Arial Narrow"/>
        </w:rPr>
      </w:pPr>
      <w:r w:rsidRPr="007E77F9">
        <w:rPr>
          <w:rFonts w:ascii="Arial Narrow" w:hAnsi="Arial Narrow"/>
        </w:rPr>
        <w:t xml:space="preserve">jestem osobą z niepełnosprawnościami w rozumieniu ustawy z dnia 27 sierpnia 1997 r. o rehabilitacji zawodowej </w:t>
      </w:r>
      <w:r w:rsidR="005217BC" w:rsidRPr="007E77F9">
        <w:rPr>
          <w:rFonts w:ascii="Arial Narrow" w:hAnsi="Arial Narrow"/>
        </w:rPr>
        <w:br/>
      </w:r>
      <w:r w:rsidRPr="007E77F9">
        <w:rPr>
          <w:rFonts w:ascii="Arial Narrow" w:hAnsi="Arial Narrow"/>
        </w:rPr>
        <w:t xml:space="preserve">i społecznej oraz zatrudnianiu osób niepełnosprawnych (Dz. U. z 2018, poz.511, z późn. zm.) o stopniu: </w:t>
      </w:r>
    </w:p>
    <w:p w:rsidR="001F3552" w:rsidRPr="007E77F9" w:rsidRDefault="00877463" w:rsidP="00434DE8">
      <w:pPr>
        <w:spacing w:after="120" w:line="240" w:lineRule="auto"/>
        <w:ind w:firstLine="709"/>
        <w:jc w:val="both"/>
        <w:rPr>
          <w:rFonts w:ascii="Arial Narrow" w:hAnsi="Arial Narrow"/>
        </w:rPr>
      </w:pPr>
      <w:r w:rsidRPr="007E77F9">
        <w:rPr>
          <w:rFonts w:ascii="Arial Narrow" w:eastAsia="Lucida Sans Unicode" w:hAnsi="Arial Narrow" w:cs="Tahoma"/>
          <w:color w:val="000000"/>
          <w:lang w:bidi="en-US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="001F3552" w:rsidRPr="007E77F9">
        <w:rPr>
          <w:rFonts w:ascii="Arial Narrow" w:eastAsia="Lucida Sans Unicode" w:hAnsi="Arial Narrow" w:cs="Tahoma"/>
          <w:color w:val="000000"/>
          <w:lang w:bidi="en-US"/>
        </w:rPr>
        <w:instrText xml:space="preserve"> FORMCHECKBOX </w:instrText>
      </w:r>
      <w:r w:rsidRPr="007E77F9">
        <w:rPr>
          <w:rFonts w:ascii="Arial Narrow" w:eastAsia="Lucida Sans Unicode" w:hAnsi="Arial Narrow" w:cs="Tahoma"/>
          <w:color w:val="000000"/>
          <w:lang w:bidi="en-US"/>
        </w:rPr>
      </w:r>
      <w:r w:rsidRPr="007E77F9">
        <w:rPr>
          <w:rFonts w:ascii="Arial Narrow" w:eastAsia="Lucida Sans Unicode" w:hAnsi="Arial Narrow" w:cs="Tahoma"/>
          <w:color w:val="000000"/>
          <w:lang w:bidi="en-US"/>
        </w:rPr>
        <w:fldChar w:fldCharType="end"/>
      </w:r>
      <w:r w:rsidR="001F3552" w:rsidRPr="007E77F9">
        <w:rPr>
          <w:rFonts w:ascii="Arial Narrow" w:eastAsia="Lucida Sans Unicode" w:hAnsi="Arial Narrow" w:cs="Tahoma"/>
          <w:color w:val="000000"/>
          <w:lang w:bidi="en-US"/>
        </w:rPr>
        <w:t xml:space="preserve"> </w:t>
      </w:r>
      <w:r w:rsidR="001F3552" w:rsidRPr="007E77F9">
        <w:rPr>
          <w:rFonts w:ascii="Arial Narrow" w:hAnsi="Arial Narrow"/>
        </w:rPr>
        <w:t xml:space="preserve">- znacznym </w:t>
      </w:r>
    </w:p>
    <w:p w:rsidR="001F3552" w:rsidRPr="007E77F9" w:rsidRDefault="00877463" w:rsidP="008D3CAA">
      <w:pPr>
        <w:spacing w:after="0" w:line="240" w:lineRule="auto"/>
        <w:ind w:firstLine="708"/>
        <w:jc w:val="both"/>
        <w:rPr>
          <w:rFonts w:ascii="Arial Narrow" w:hAnsi="Arial Narrow"/>
        </w:rPr>
      </w:pPr>
      <w:r w:rsidRPr="007E77F9">
        <w:rPr>
          <w:rFonts w:ascii="Arial Narrow" w:eastAsia="Lucida Sans Unicode" w:hAnsi="Arial Narrow" w:cs="Tahoma"/>
          <w:color w:val="000000"/>
          <w:lang w:bidi="en-US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="001F3552" w:rsidRPr="007E77F9">
        <w:rPr>
          <w:rFonts w:ascii="Arial Narrow" w:eastAsia="Lucida Sans Unicode" w:hAnsi="Arial Narrow" w:cs="Tahoma"/>
          <w:color w:val="000000"/>
          <w:lang w:bidi="en-US"/>
        </w:rPr>
        <w:instrText xml:space="preserve"> FORMCHECKBOX </w:instrText>
      </w:r>
      <w:r w:rsidRPr="007E77F9">
        <w:rPr>
          <w:rFonts w:ascii="Arial Narrow" w:eastAsia="Lucida Sans Unicode" w:hAnsi="Arial Narrow" w:cs="Tahoma"/>
          <w:color w:val="000000"/>
          <w:lang w:bidi="en-US"/>
        </w:rPr>
      </w:r>
      <w:r w:rsidRPr="007E77F9">
        <w:rPr>
          <w:rFonts w:ascii="Arial Narrow" w:eastAsia="Lucida Sans Unicode" w:hAnsi="Arial Narrow" w:cs="Tahoma"/>
          <w:color w:val="000000"/>
          <w:lang w:bidi="en-US"/>
        </w:rPr>
        <w:fldChar w:fldCharType="end"/>
      </w:r>
      <w:r w:rsidR="001F3552" w:rsidRPr="007E77F9">
        <w:rPr>
          <w:rFonts w:ascii="Arial Narrow" w:eastAsia="Lucida Sans Unicode" w:hAnsi="Arial Narrow" w:cs="Tahoma"/>
          <w:color w:val="000000"/>
          <w:lang w:bidi="en-US"/>
        </w:rPr>
        <w:t xml:space="preserve"> </w:t>
      </w:r>
      <w:r w:rsidR="001F3552" w:rsidRPr="007E77F9">
        <w:rPr>
          <w:rFonts w:ascii="Arial Narrow" w:hAnsi="Arial Narrow"/>
        </w:rPr>
        <w:t xml:space="preserve">- umiarkowanym - jeżeli zaznaczono, wówczas należy podać rodzaj: </w:t>
      </w:r>
    </w:p>
    <w:bookmarkStart w:id="0" w:name="Wybór32"/>
    <w:p w:rsidR="001F3552" w:rsidRPr="007E77F9" w:rsidRDefault="00877463" w:rsidP="008D3CAA">
      <w:pPr>
        <w:spacing w:after="0" w:line="240" w:lineRule="auto"/>
        <w:ind w:left="708" w:firstLine="708"/>
        <w:jc w:val="both"/>
        <w:rPr>
          <w:rFonts w:ascii="Arial Narrow" w:hAnsi="Arial Narrow"/>
        </w:rPr>
      </w:pPr>
      <w:r>
        <w:rPr>
          <w:rFonts w:ascii="Arial Narrow" w:eastAsia="Lucida Sans Unicode" w:hAnsi="Arial Narrow" w:cs="Tahoma"/>
          <w:color w:val="000000"/>
          <w:lang w:bidi="en-US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="00BB7BEA">
        <w:rPr>
          <w:rFonts w:ascii="Arial Narrow" w:eastAsia="Lucida Sans Unicode" w:hAnsi="Arial Narrow" w:cs="Tahoma"/>
          <w:color w:val="000000"/>
          <w:lang w:bidi="en-US"/>
        </w:rPr>
        <w:instrText xml:space="preserve"> FORMCHECKBOX </w:instrText>
      </w:r>
      <w:r>
        <w:rPr>
          <w:rFonts w:ascii="Arial Narrow" w:eastAsia="Lucida Sans Unicode" w:hAnsi="Arial Narrow" w:cs="Tahoma"/>
          <w:color w:val="000000"/>
          <w:lang w:bidi="en-US"/>
        </w:rPr>
      </w:r>
      <w:r>
        <w:rPr>
          <w:rFonts w:ascii="Arial Narrow" w:eastAsia="Lucida Sans Unicode" w:hAnsi="Arial Narrow" w:cs="Tahoma"/>
          <w:color w:val="000000"/>
          <w:lang w:bidi="en-US"/>
        </w:rPr>
        <w:fldChar w:fldCharType="end"/>
      </w:r>
      <w:bookmarkEnd w:id="0"/>
      <w:r w:rsidR="001F3552" w:rsidRPr="007E77F9">
        <w:rPr>
          <w:rFonts w:ascii="Arial Narrow" w:eastAsia="Lucida Sans Unicode" w:hAnsi="Arial Narrow" w:cs="Tahoma"/>
          <w:color w:val="000000"/>
          <w:lang w:bidi="en-US"/>
        </w:rPr>
        <w:t xml:space="preserve"> </w:t>
      </w:r>
      <w:r w:rsidR="001F3552" w:rsidRPr="007E77F9">
        <w:rPr>
          <w:rFonts w:ascii="Arial Narrow" w:hAnsi="Arial Narrow"/>
        </w:rPr>
        <w:t xml:space="preserve">- autyzm </w:t>
      </w:r>
    </w:p>
    <w:p w:rsidR="001F3552" w:rsidRPr="007E77F9" w:rsidRDefault="00877463" w:rsidP="008D3CAA">
      <w:pPr>
        <w:spacing w:after="0" w:line="240" w:lineRule="auto"/>
        <w:ind w:left="708" w:firstLine="708"/>
        <w:jc w:val="both"/>
        <w:rPr>
          <w:rFonts w:ascii="Arial Narrow" w:hAnsi="Arial Narrow"/>
        </w:rPr>
      </w:pPr>
      <w:r w:rsidRPr="007E77F9">
        <w:rPr>
          <w:rFonts w:ascii="Arial Narrow" w:eastAsia="Lucida Sans Unicode" w:hAnsi="Arial Narrow" w:cs="Tahoma"/>
          <w:color w:val="000000"/>
          <w:lang w:bidi="en-US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="001F3552" w:rsidRPr="007E77F9">
        <w:rPr>
          <w:rFonts w:ascii="Arial Narrow" w:eastAsia="Lucida Sans Unicode" w:hAnsi="Arial Narrow" w:cs="Tahoma"/>
          <w:color w:val="000000"/>
          <w:lang w:bidi="en-US"/>
        </w:rPr>
        <w:instrText xml:space="preserve"> FORMCHECKBOX </w:instrText>
      </w:r>
      <w:r w:rsidRPr="007E77F9">
        <w:rPr>
          <w:rFonts w:ascii="Arial Narrow" w:eastAsia="Lucida Sans Unicode" w:hAnsi="Arial Narrow" w:cs="Tahoma"/>
          <w:color w:val="000000"/>
          <w:lang w:bidi="en-US"/>
        </w:rPr>
      </w:r>
      <w:r w:rsidRPr="007E77F9">
        <w:rPr>
          <w:rFonts w:ascii="Arial Narrow" w:eastAsia="Lucida Sans Unicode" w:hAnsi="Arial Narrow" w:cs="Tahoma"/>
          <w:color w:val="000000"/>
          <w:lang w:bidi="en-US"/>
        </w:rPr>
        <w:fldChar w:fldCharType="end"/>
      </w:r>
      <w:r w:rsidR="001F3552" w:rsidRPr="007E77F9">
        <w:rPr>
          <w:rFonts w:ascii="Arial Narrow" w:eastAsia="Lucida Sans Unicode" w:hAnsi="Arial Narrow" w:cs="Tahoma"/>
          <w:color w:val="000000"/>
          <w:lang w:bidi="en-US"/>
        </w:rPr>
        <w:t xml:space="preserve"> </w:t>
      </w:r>
      <w:r w:rsidR="001F3552" w:rsidRPr="007E77F9">
        <w:rPr>
          <w:rFonts w:ascii="Arial Narrow" w:hAnsi="Arial Narrow"/>
        </w:rPr>
        <w:t xml:space="preserve">- upośledzenie umysłowe </w:t>
      </w:r>
    </w:p>
    <w:p w:rsidR="001F3552" w:rsidRPr="007E77F9" w:rsidRDefault="00877463" w:rsidP="008D3CAA">
      <w:pPr>
        <w:spacing w:after="0" w:line="240" w:lineRule="auto"/>
        <w:ind w:left="708" w:firstLine="708"/>
        <w:jc w:val="both"/>
        <w:rPr>
          <w:rFonts w:ascii="Arial Narrow" w:hAnsi="Arial Narrow"/>
        </w:rPr>
      </w:pPr>
      <w:r w:rsidRPr="007E77F9">
        <w:rPr>
          <w:rFonts w:ascii="Arial Narrow" w:eastAsia="Lucida Sans Unicode" w:hAnsi="Arial Narrow" w:cs="Tahoma"/>
          <w:color w:val="000000"/>
          <w:lang w:bidi="en-US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="001F3552" w:rsidRPr="007E77F9">
        <w:rPr>
          <w:rFonts w:ascii="Arial Narrow" w:eastAsia="Lucida Sans Unicode" w:hAnsi="Arial Narrow" w:cs="Tahoma"/>
          <w:color w:val="000000"/>
          <w:lang w:bidi="en-US"/>
        </w:rPr>
        <w:instrText xml:space="preserve"> FORMCHECKBOX </w:instrText>
      </w:r>
      <w:r w:rsidRPr="007E77F9">
        <w:rPr>
          <w:rFonts w:ascii="Arial Narrow" w:eastAsia="Lucida Sans Unicode" w:hAnsi="Arial Narrow" w:cs="Tahoma"/>
          <w:color w:val="000000"/>
          <w:lang w:bidi="en-US"/>
        </w:rPr>
      </w:r>
      <w:r w:rsidRPr="007E77F9">
        <w:rPr>
          <w:rFonts w:ascii="Arial Narrow" w:eastAsia="Lucida Sans Unicode" w:hAnsi="Arial Narrow" w:cs="Tahoma"/>
          <w:color w:val="000000"/>
          <w:lang w:bidi="en-US"/>
        </w:rPr>
        <w:fldChar w:fldCharType="end"/>
      </w:r>
      <w:r w:rsidR="001F3552" w:rsidRPr="007E77F9">
        <w:rPr>
          <w:rFonts w:ascii="Arial Narrow" w:eastAsia="Lucida Sans Unicode" w:hAnsi="Arial Narrow" w:cs="Tahoma"/>
          <w:color w:val="000000"/>
          <w:lang w:bidi="en-US"/>
        </w:rPr>
        <w:t xml:space="preserve"> </w:t>
      </w:r>
      <w:r w:rsidR="001F3552" w:rsidRPr="007E77F9">
        <w:rPr>
          <w:rFonts w:ascii="Arial Narrow" w:hAnsi="Arial Narrow"/>
        </w:rPr>
        <w:t xml:space="preserve">- choroba psychiczna </w:t>
      </w:r>
    </w:p>
    <w:p w:rsidR="001F3552" w:rsidRPr="007E77F9" w:rsidRDefault="00877463" w:rsidP="008D3CAA">
      <w:pPr>
        <w:spacing w:after="0" w:line="240" w:lineRule="auto"/>
        <w:ind w:left="708" w:firstLine="708"/>
        <w:rPr>
          <w:rFonts w:ascii="Arial Narrow" w:hAnsi="Arial Narrow"/>
        </w:rPr>
      </w:pPr>
      <w:r w:rsidRPr="007E77F9">
        <w:rPr>
          <w:rFonts w:ascii="Arial Narrow" w:eastAsia="Lucida Sans Unicode" w:hAnsi="Arial Narrow" w:cs="Tahoma"/>
          <w:color w:val="000000"/>
          <w:lang w:bidi="en-US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="001F3552" w:rsidRPr="007E77F9">
        <w:rPr>
          <w:rFonts w:ascii="Arial Narrow" w:eastAsia="Lucida Sans Unicode" w:hAnsi="Arial Narrow" w:cs="Tahoma"/>
          <w:color w:val="000000"/>
          <w:lang w:bidi="en-US"/>
        </w:rPr>
        <w:instrText xml:space="preserve"> FORMCHECKBOX </w:instrText>
      </w:r>
      <w:r w:rsidRPr="007E77F9">
        <w:rPr>
          <w:rFonts w:ascii="Arial Narrow" w:eastAsia="Lucida Sans Unicode" w:hAnsi="Arial Narrow" w:cs="Tahoma"/>
          <w:color w:val="000000"/>
          <w:lang w:bidi="en-US"/>
        </w:rPr>
      </w:r>
      <w:r w:rsidRPr="007E77F9">
        <w:rPr>
          <w:rFonts w:ascii="Arial Narrow" w:eastAsia="Lucida Sans Unicode" w:hAnsi="Arial Narrow" w:cs="Tahoma"/>
          <w:color w:val="000000"/>
          <w:lang w:bidi="en-US"/>
        </w:rPr>
        <w:fldChar w:fldCharType="end"/>
      </w:r>
      <w:r w:rsidR="001F3552" w:rsidRPr="007E77F9">
        <w:rPr>
          <w:rFonts w:ascii="Arial Narrow" w:eastAsia="Lucida Sans Unicode" w:hAnsi="Arial Narrow" w:cs="Tahoma"/>
          <w:color w:val="000000"/>
          <w:lang w:bidi="en-US"/>
        </w:rPr>
        <w:t xml:space="preserve"> </w:t>
      </w:r>
      <w:r w:rsidR="001F3552" w:rsidRPr="007E77F9">
        <w:rPr>
          <w:rFonts w:ascii="Arial Narrow" w:hAnsi="Arial Narrow"/>
        </w:rPr>
        <w:t>- inny:__________________________________________________</w:t>
      </w:r>
      <w:r w:rsidR="008D3CAA" w:rsidRPr="007E77F9">
        <w:rPr>
          <w:rFonts w:ascii="Arial Narrow" w:hAnsi="Arial Narrow"/>
        </w:rPr>
        <w:t>________________________</w:t>
      </w:r>
    </w:p>
    <w:p w:rsidR="001F3552" w:rsidRPr="007E77F9" w:rsidRDefault="001F3552" w:rsidP="00FE769B">
      <w:pPr>
        <w:spacing w:after="0" w:line="240" w:lineRule="auto"/>
        <w:ind w:left="426"/>
        <w:rPr>
          <w:rFonts w:ascii="Arial Narrow" w:hAnsi="Arial Narrow"/>
          <w:b/>
        </w:rPr>
      </w:pPr>
      <w:r w:rsidRPr="007E77F9">
        <w:rPr>
          <w:rFonts w:ascii="Arial Narrow" w:hAnsi="Arial Narrow"/>
          <w:b/>
        </w:rPr>
        <w:t xml:space="preserve">w celu weryfikacji kryterium niepełnosprawności, należy załączyć kserokopię orzeczenia o posiadanym stopniu niepełnosprawności (dokument musi być podbity za zgodność z oryginałem). </w:t>
      </w:r>
    </w:p>
    <w:p w:rsidR="00FE769B" w:rsidRDefault="00FE769B" w:rsidP="00FE769B">
      <w:pPr>
        <w:spacing w:after="0" w:line="240" w:lineRule="auto"/>
        <w:ind w:left="426"/>
        <w:rPr>
          <w:b/>
        </w:rPr>
      </w:pPr>
    </w:p>
    <w:p w:rsidR="008D3CAA" w:rsidRPr="007E77F9" w:rsidRDefault="00877463" w:rsidP="007E77F9">
      <w:pPr>
        <w:pStyle w:val="Akapitzlist"/>
        <w:numPr>
          <w:ilvl w:val="0"/>
          <w:numId w:val="25"/>
        </w:numPr>
        <w:spacing w:after="0" w:line="240" w:lineRule="auto"/>
        <w:ind w:left="284" w:hanging="239"/>
        <w:jc w:val="both"/>
        <w:rPr>
          <w:rFonts w:ascii="Arial Narrow" w:hAnsi="Arial Narrow"/>
        </w:rPr>
      </w:pPr>
      <w:r w:rsidRPr="007E77F9">
        <w:rPr>
          <w:rFonts w:ascii="Arial Narrow" w:eastAsia="Lucida Sans Unicode" w:hAnsi="Arial Narrow" w:cs="Tahoma"/>
          <w:color w:val="000000"/>
          <w:lang w:bidi="en-US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="008D3CAA" w:rsidRPr="007E77F9">
        <w:rPr>
          <w:rFonts w:ascii="Arial Narrow" w:eastAsia="Lucida Sans Unicode" w:hAnsi="Arial Narrow" w:cs="Tahoma"/>
          <w:color w:val="000000"/>
          <w:lang w:bidi="en-US"/>
        </w:rPr>
        <w:instrText xml:space="preserve"> FORMCHECKBOX </w:instrText>
      </w:r>
      <w:r w:rsidRPr="007E77F9">
        <w:rPr>
          <w:rFonts w:ascii="Arial Narrow" w:eastAsia="Lucida Sans Unicode" w:hAnsi="Arial Narrow" w:cs="Tahoma"/>
          <w:color w:val="000000"/>
          <w:lang w:bidi="en-US"/>
        </w:rPr>
      </w:r>
      <w:r w:rsidRPr="007E77F9">
        <w:rPr>
          <w:rFonts w:ascii="Arial Narrow" w:eastAsia="Lucida Sans Unicode" w:hAnsi="Arial Narrow" w:cs="Tahoma"/>
          <w:color w:val="000000"/>
          <w:lang w:bidi="en-US"/>
        </w:rPr>
        <w:fldChar w:fldCharType="end"/>
      </w:r>
      <w:r w:rsidR="008D3CAA" w:rsidRPr="007E77F9">
        <w:rPr>
          <w:rFonts w:ascii="Arial Narrow" w:eastAsia="Lucida Sans Unicode" w:hAnsi="Arial Narrow" w:cs="Tahoma"/>
          <w:color w:val="000000"/>
          <w:lang w:bidi="en-US"/>
        </w:rPr>
        <w:t xml:space="preserve"> </w:t>
      </w:r>
      <w:r w:rsidR="001F3552" w:rsidRPr="007E77F9">
        <w:rPr>
          <w:rFonts w:ascii="Arial Narrow" w:hAnsi="Arial Narrow"/>
        </w:rPr>
        <w:t xml:space="preserve">- jestem w wieku 18-64 lat - </w:t>
      </w:r>
      <w:r w:rsidR="001F3552" w:rsidRPr="007E77F9">
        <w:rPr>
          <w:rFonts w:ascii="Arial Narrow" w:hAnsi="Arial Narrow"/>
          <w:b/>
        </w:rPr>
        <w:t xml:space="preserve">w celu weryfikacji kryterium wieku, należy </w:t>
      </w:r>
      <w:r w:rsidR="00BB7493">
        <w:rPr>
          <w:rFonts w:ascii="Arial Narrow" w:hAnsi="Arial Narrow"/>
          <w:b/>
        </w:rPr>
        <w:t>przedstawić do wglądu dowód osobisty</w:t>
      </w:r>
      <w:r w:rsidR="001F3552" w:rsidRPr="007E77F9">
        <w:rPr>
          <w:rFonts w:ascii="Arial Narrow" w:hAnsi="Arial Narrow"/>
          <w:b/>
        </w:rPr>
        <w:t xml:space="preserve"> - </w:t>
      </w:r>
      <w:r w:rsidR="00BB7493">
        <w:rPr>
          <w:rFonts w:ascii="Arial Narrow" w:hAnsi="Arial Narrow"/>
          <w:b/>
        </w:rPr>
        <w:br/>
      </w:r>
      <w:r w:rsidR="001F3552" w:rsidRPr="007E77F9">
        <w:rPr>
          <w:rFonts w:ascii="Arial Narrow" w:hAnsi="Arial Narrow"/>
          <w:b/>
        </w:rPr>
        <w:t>(w przypadku braku - inny dokument potwierdzający wiek)</w:t>
      </w:r>
      <w:r w:rsidR="001F3552" w:rsidRPr="007E77F9">
        <w:rPr>
          <w:rFonts w:ascii="Arial Narrow" w:hAnsi="Arial Narrow"/>
        </w:rPr>
        <w:t xml:space="preserve"> </w:t>
      </w:r>
    </w:p>
    <w:p w:rsidR="00FE769B" w:rsidRDefault="00FE769B" w:rsidP="001F3552">
      <w:pPr>
        <w:spacing w:after="0" w:line="240" w:lineRule="auto"/>
        <w:jc w:val="both"/>
      </w:pPr>
    </w:p>
    <w:p w:rsidR="001F3552" w:rsidRPr="007E77F9" w:rsidRDefault="00877463" w:rsidP="007E77F9">
      <w:pPr>
        <w:pStyle w:val="Akapitzlist"/>
        <w:numPr>
          <w:ilvl w:val="0"/>
          <w:numId w:val="25"/>
        </w:numPr>
        <w:spacing w:after="0" w:line="240" w:lineRule="auto"/>
        <w:ind w:left="284" w:hanging="239"/>
        <w:jc w:val="both"/>
        <w:rPr>
          <w:rFonts w:ascii="Arial Narrow" w:hAnsi="Arial Narrow"/>
        </w:rPr>
      </w:pPr>
      <w:r w:rsidRPr="007E77F9">
        <w:rPr>
          <w:rFonts w:ascii="Arial Narrow" w:eastAsia="Lucida Sans Unicode" w:hAnsi="Arial Narrow" w:cs="Tahoma"/>
          <w:color w:val="000000"/>
          <w:lang w:bidi="en-US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="008D3CAA" w:rsidRPr="007E77F9">
        <w:rPr>
          <w:rFonts w:ascii="Arial Narrow" w:eastAsia="Lucida Sans Unicode" w:hAnsi="Arial Narrow" w:cs="Tahoma"/>
          <w:color w:val="000000"/>
          <w:lang w:bidi="en-US"/>
        </w:rPr>
        <w:instrText xml:space="preserve"> FORMCHECKBOX </w:instrText>
      </w:r>
      <w:r w:rsidRPr="007E77F9">
        <w:rPr>
          <w:rFonts w:ascii="Arial Narrow" w:eastAsia="Lucida Sans Unicode" w:hAnsi="Arial Narrow" w:cs="Tahoma"/>
          <w:color w:val="000000"/>
          <w:lang w:bidi="en-US"/>
        </w:rPr>
      </w:r>
      <w:r w:rsidRPr="007E77F9">
        <w:rPr>
          <w:rFonts w:ascii="Arial Narrow" w:eastAsia="Lucida Sans Unicode" w:hAnsi="Arial Narrow" w:cs="Tahoma"/>
          <w:color w:val="000000"/>
          <w:lang w:bidi="en-US"/>
        </w:rPr>
        <w:fldChar w:fldCharType="end"/>
      </w:r>
      <w:r w:rsidR="008D3CAA" w:rsidRPr="007E77F9">
        <w:rPr>
          <w:rFonts w:ascii="Arial Narrow" w:eastAsia="Lucida Sans Unicode" w:hAnsi="Arial Narrow" w:cs="Tahoma"/>
          <w:color w:val="000000"/>
          <w:lang w:bidi="en-US"/>
        </w:rPr>
        <w:t xml:space="preserve"> </w:t>
      </w:r>
      <w:r w:rsidR="001F3552" w:rsidRPr="007E77F9">
        <w:rPr>
          <w:rFonts w:ascii="Arial Narrow" w:hAnsi="Arial Narrow"/>
        </w:rPr>
        <w:t xml:space="preserve">- zamieszkuję (w myśl Kodeksu Cywilnego) na terenie powiatu mieleckiego. </w:t>
      </w:r>
    </w:p>
    <w:p w:rsidR="00FE769B" w:rsidRDefault="00FE769B" w:rsidP="001F3552">
      <w:pPr>
        <w:spacing w:after="0" w:line="240" w:lineRule="auto"/>
        <w:jc w:val="both"/>
      </w:pPr>
    </w:p>
    <w:p w:rsidR="005217BC" w:rsidRPr="00434DE8" w:rsidRDefault="005217BC" w:rsidP="007E77F9">
      <w:pPr>
        <w:pStyle w:val="Akapitzlist"/>
        <w:numPr>
          <w:ilvl w:val="0"/>
          <w:numId w:val="25"/>
        </w:numPr>
        <w:spacing w:after="0" w:line="240" w:lineRule="auto"/>
        <w:ind w:left="284" w:hanging="239"/>
        <w:jc w:val="both"/>
        <w:rPr>
          <w:rFonts w:ascii="Arial Narrow" w:eastAsia="Lucida Sans Unicode" w:hAnsi="Arial Narrow" w:cs="Arial"/>
          <w:color w:val="000000"/>
          <w:lang w:bidi="en-US"/>
        </w:rPr>
      </w:pPr>
      <w:r w:rsidRPr="00434DE8">
        <w:rPr>
          <w:rFonts w:ascii="Arial Narrow" w:eastAsia="Lucida Sans Unicode" w:hAnsi="Arial Narrow" w:cs="Arial"/>
          <w:color w:val="000000"/>
          <w:lang w:bidi="en-US"/>
        </w:rPr>
        <w:t xml:space="preserve">jestem osobą bezrobotną: </w:t>
      </w:r>
    </w:p>
    <w:p w:rsidR="007E77F9" w:rsidRPr="00434DE8" w:rsidRDefault="007E77F9" w:rsidP="007E77F9">
      <w:pPr>
        <w:spacing w:after="0" w:line="240" w:lineRule="auto"/>
        <w:jc w:val="both"/>
        <w:rPr>
          <w:rFonts w:ascii="Arial Narrow" w:eastAsia="Lucida Sans Unicode" w:hAnsi="Arial Narrow" w:cs="Arial"/>
          <w:color w:val="000000"/>
          <w:lang w:bidi="en-US"/>
        </w:rPr>
      </w:pPr>
    </w:p>
    <w:p w:rsidR="005217BC" w:rsidRPr="00434DE8" w:rsidRDefault="00877463" w:rsidP="005217BC">
      <w:pPr>
        <w:spacing w:after="0" w:line="240" w:lineRule="auto"/>
        <w:ind w:firstLine="708"/>
        <w:jc w:val="both"/>
        <w:rPr>
          <w:rFonts w:ascii="Arial Narrow" w:eastAsia="Lucida Sans Unicode" w:hAnsi="Arial Narrow" w:cs="Arial"/>
          <w:color w:val="000000"/>
          <w:lang w:bidi="en-US"/>
        </w:rPr>
      </w:pPr>
      <w:r w:rsidRPr="00434DE8">
        <w:rPr>
          <w:rFonts w:ascii="Arial Narrow" w:eastAsia="Lucida Sans Unicode" w:hAnsi="Arial Narrow" w:cs="Arial"/>
          <w:color w:val="000000"/>
          <w:lang w:bidi="en-US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="005217BC" w:rsidRPr="00434DE8">
        <w:rPr>
          <w:rFonts w:ascii="Arial Narrow" w:eastAsia="Lucida Sans Unicode" w:hAnsi="Arial Narrow" w:cs="Arial"/>
          <w:color w:val="000000"/>
          <w:lang w:bidi="en-US"/>
        </w:rPr>
        <w:instrText xml:space="preserve"> FORMCHECKBOX </w:instrText>
      </w:r>
      <w:r w:rsidRPr="00434DE8">
        <w:rPr>
          <w:rFonts w:ascii="Arial Narrow" w:eastAsia="Lucida Sans Unicode" w:hAnsi="Arial Narrow" w:cs="Arial"/>
          <w:color w:val="000000"/>
          <w:lang w:bidi="en-US"/>
        </w:rPr>
      </w:r>
      <w:r w:rsidRPr="00434DE8">
        <w:rPr>
          <w:rFonts w:ascii="Arial Narrow" w:eastAsia="Lucida Sans Unicode" w:hAnsi="Arial Narrow" w:cs="Arial"/>
          <w:color w:val="000000"/>
          <w:lang w:bidi="en-US"/>
        </w:rPr>
        <w:fldChar w:fldCharType="end"/>
      </w:r>
      <w:r w:rsidR="005217BC" w:rsidRPr="00434DE8">
        <w:rPr>
          <w:rFonts w:ascii="Arial Narrow" w:eastAsia="Lucida Sans Unicode" w:hAnsi="Arial Narrow" w:cs="Arial"/>
          <w:color w:val="000000"/>
          <w:lang w:bidi="en-US"/>
        </w:rPr>
        <w:t xml:space="preserve"> - zarejestrowaną w Powiatowym Urzędzie Pracy </w:t>
      </w:r>
      <w:r w:rsidR="005217BC" w:rsidRPr="00434DE8">
        <w:rPr>
          <w:rFonts w:ascii="Arial Narrow" w:eastAsia="Lucida Sans Unicode" w:hAnsi="Arial Narrow" w:cs="Arial"/>
          <w:b/>
          <w:color w:val="000000"/>
          <w:lang w:bidi="en-US"/>
        </w:rPr>
        <w:t>(należy dołączyć zaświadczenie z PUP)</w:t>
      </w:r>
    </w:p>
    <w:p w:rsidR="005217BC" w:rsidRPr="00434DE8" w:rsidRDefault="005217BC" w:rsidP="005217BC">
      <w:pPr>
        <w:spacing w:after="0" w:line="240" w:lineRule="auto"/>
        <w:ind w:firstLine="708"/>
        <w:jc w:val="both"/>
        <w:rPr>
          <w:rFonts w:ascii="Arial Narrow" w:eastAsia="Lucida Sans Unicode" w:hAnsi="Arial Narrow" w:cs="Arial"/>
          <w:color w:val="000000"/>
          <w:lang w:bidi="en-US"/>
        </w:rPr>
      </w:pPr>
    </w:p>
    <w:p w:rsidR="001F3552" w:rsidRPr="00434DE8" w:rsidRDefault="005217BC" w:rsidP="001F3552">
      <w:pPr>
        <w:spacing w:after="0" w:line="240" w:lineRule="auto"/>
        <w:jc w:val="both"/>
        <w:rPr>
          <w:rFonts w:ascii="Arial Narrow" w:eastAsia="Lucida Sans Unicode" w:hAnsi="Arial Narrow" w:cs="Arial"/>
          <w:color w:val="000000"/>
          <w:lang w:bidi="en-US"/>
        </w:rPr>
      </w:pPr>
      <w:r w:rsidRPr="00434DE8">
        <w:rPr>
          <w:rFonts w:ascii="Arial Narrow" w:eastAsia="Lucida Sans Unicode" w:hAnsi="Arial Narrow" w:cs="Arial"/>
          <w:color w:val="000000"/>
          <w:lang w:bidi="en-US"/>
        </w:rPr>
        <w:tab/>
      </w:r>
      <w:r w:rsidR="00877463" w:rsidRPr="00434DE8">
        <w:rPr>
          <w:rFonts w:ascii="Arial Narrow" w:eastAsia="Lucida Sans Unicode" w:hAnsi="Arial Narrow" w:cs="Arial"/>
          <w:color w:val="000000"/>
          <w:lang w:bidi="en-US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434DE8">
        <w:rPr>
          <w:rFonts w:ascii="Arial Narrow" w:eastAsia="Lucida Sans Unicode" w:hAnsi="Arial Narrow" w:cs="Arial"/>
          <w:color w:val="000000"/>
          <w:lang w:bidi="en-US"/>
        </w:rPr>
        <w:instrText xml:space="preserve"> FORMCHECKBOX </w:instrText>
      </w:r>
      <w:r w:rsidR="00877463" w:rsidRPr="00434DE8">
        <w:rPr>
          <w:rFonts w:ascii="Arial Narrow" w:eastAsia="Lucida Sans Unicode" w:hAnsi="Arial Narrow" w:cs="Arial"/>
          <w:color w:val="000000"/>
          <w:lang w:bidi="en-US"/>
        </w:rPr>
      </w:r>
      <w:r w:rsidR="00877463" w:rsidRPr="00434DE8">
        <w:rPr>
          <w:rFonts w:ascii="Arial Narrow" w:eastAsia="Lucida Sans Unicode" w:hAnsi="Arial Narrow" w:cs="Arial"/>
          <w:color w:val="000000"/>
          <w:lang w:bidi="en-US"/>
        </w:rPr>
        <w:fldChar w:fldCharType="end"/>
      </w:r>
      <w:r w:rsidRPr="00434DE8">
        <w:rPr>
          <w:rFonts w:ascii="Arial Narrow" w:eastAsia="Lucida Sans Unicode" w:hAnsi="Arial Narrow" w:cs="Arial"/>
          <w:color w:val="000000"/>
          <w:lang w:bidi="en-US"/>
        </w:rPr>
        <w:t xml:space="preserve"> - niezarejestrowaną w Powiatowym Urzędzie Pracy</w:t>
      </w:r>
    </w:p>
    <w:p w:rsidR="001F3552" w:rsidRDefault="001F3552" w:rsidP="001F3552">
      <w:pPr>
        <w:spacing w:after="0" w:line="240" w:lineRule="auto"/>
        <w:jc w:val="both"/>
      </w:pPr>
    </w:p>
    <w:p w:rsidR="00434DE8" w:rsidRPr="007E77F9" w:rsidRDefault="001F3552" w:rsidP="009C4846">
      <w:pPr>
        <w:spacing w:after="120" w:line="240" w:lineRule="auto"/>
        <w:jc w:val="both"/>
        <w:rPr>
          <w:rFonts w:ascii="Arial Narrow" w:hAnsi="Arial Narrow"/>
        </w:rPr>
      </w:pPr>
      <w:r w:rsidRPr="007E77F9">
        <w:rPr>
          <w:rFonts w:ascii="Arial Narrow" w:hAnsi="Arial Narrow"/>
          <w:b/>
        </w:rPr>
        <w:t>W celu weryfikacji uzyskania dodatkowych punktów (w trakcie oceny merytorycznej), oświadczam że</w:t>
      </w:r>
      <w:r w:rsidRPr="007E77F9">
        <w:rPr>
          <w:rFonts w:ascii="Arial Narrow" w:hAnsi="Arial Narrow"/>
        </w:rPr>
        <w:t xml:space="preserve">: </w:t>
      </w:r>
    </w:p>
    <w:p w:rsidR="00434DE8" w:rsidRPr="00434DE8" w:rsidRDefault="00877463" w:rsidP="009C4846">
      <w:pPr>
        <w:pStyle w:val="Akapitzlist"/>
        <w:numPr>
          <w:ilvl w:val="0"/>
          <w:numId w:val="23"/>
        </w:numPr>
        <w:spacing w:after="120" w:line="240" w:lineRule="auto"/>
        <w:ind w:left="714" w:hanging="357"/>
        <w:contextualSpacing w:val="0"/>
        <w:jc w:val="both"/>
        <w:rPr>
          <w:rFonts w:ascii="Arial Narrow" w:hAnsi="Arial Narrow"/>
        </w:rPr>
      </w:pPr>
      <w:r w:rsidRPr="008D3CAA">
        <w:rPr>
          <w:rFonts w:ascii="Arial Narrow" w:eastAsia="Lucida Sans Unicode" w:hAnsi="Arial Narrow" w:cs="Tahoma"/>
          <w:color w:val="000000"/>
          <w:lang w:bidi="en-US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="008D3CAA" w:rsidRPr="008D3CAA">
        <w:rPr>
          <w:rFonts w:ascii="Arial Narrow" w:eastAsia="Lucida Sans Unicode" w:hAnsi="Arial Narrow" w:cs="Tahoma"/>
          <w:color w:val="000000"/>
          <w:lang w:bidi="en-US"/>
        </w:rPr>
        <w:instrText xml:space="preserve"> FORMCHECKBOX </w:instrText>
      </w:r>
      <w:r w:rsidRPr="008D3CAA">
        <w:rPr>
          <w:rFonts w:ascii="Arial Narrow" w:eastAsia="Lucida Sans Unicode" w:hAnsi="Arial Narrow" w:cs="Tahoma"/>
          <w:color w:val="000000"/>
          <w:lang w:bidi="en-US"/>
        </w:rPr>
      </w:r>
      <w:r w:rsidRPr="008D3CAA">
        <w:rPr>
          <w:rFonts w:ascii="Arial Narrow" w:eastAsia="Lucida Sans Unicode" w:hAnsi="Arial Narrow" w:cs="Tahoma"/>
          <w:color w:val="000000"/>
          <w:lang w:bidi="en-US"/>
        </w:rPr>
        <w:fldChar w:fldCharType="end"/>
      </w:r>
      <w:r w:rsidR="008D3CAA" w:rsidRPr="008D3CAA">
        <w:rPr>
          <w:rFonts w:ascii="Arial Narrow" w:eastAsia="Lucida Sans Unicode" w:hAnsi="Arial Narrow" w:cs="Tahoma"/>
          <w:color w:val="000000"/>
          <w:lang w:bidi="en-US"/>
        </w:rPr>
        <w:t xml:space="preserve"> </w:t>
      </w:r>
      <w:r w:rsidR="001F3552" w:rsidRPr="00FE769B">
        <w:rPr>
          <w:rFonts w:ascii="Arial Narrow" w:hAnsi="Arial Narrow"/>
        </w:rPr>
        <w:t xml:space="preserve">- korzystam z Programu Operacyjnego Pomoc Żywnościowa, a zakres wsparcia nie będzie powielał działań, </w:t>
      </w:r>
      <w:r w:rsidR="00434DE8">
        <w:rPr>
          <w:rFonts w:ascii="Arial Narrow" w:hAnsi="Arial Narrow"/>
        </w:rPr>
        <w:br/>
      </w:r>
      <w:r w:rsidR="001F3552" w:rsidRPr="00FE769B">
        <w:rPr>
          <w:rFonts w:ascii="Arial Narrow" w:hAnsi="Arial Narrow"/>
        </w:rPr>
        <w:t xml:space="preserve">które otrzymałem/am lub otrzymuje z PO PŻ w ramach działań towarzyszących, o których mowa w PO PŻ, </w:t>
      </w:r>
      <w:r w:rsidR="00434DE8">
        <w:rPr>
          <w:rFonts w:ascii="Arial Narrow" w:hAnsi="Arial Narrow"/>
        </w:rPr>
        <w:br/>
      </w:r>
      <w:r w:rsidR="00AE51EC" w:rsidRPr="00FE769B">
        <w:rPr>
          <w:rFonts w:ascii="Arial Narrow" w:hAnsi="Arial Narrow"/>
          <w:b/>
        </w:rPr>
        <w:t>(</w:t>
      </w:r>
      <w:r w:rsidR="0049004D">
        <w:rPr>
          <w:rFonts w:ascii="Arial Narrow" w:hAnsi="Arial Narrow"/>
          <w:b/>
        </w:rPr>
        <w:t>należy dołączyć</w:t>
      </w:r>
      <w:r w:rsidR="00AE51EC" w:rsidRPr="00FE769B">
        <w:rPr>
          <w:rFonts w:ascii="Arial Narrow" w:hAnsi="Arial Narrow"/>
          <w:b/>
        </w:rPr>
        <w:t xml:space="preserve"> oświadczenie z instytucji udzielającej wsparcia)</w:t>
      </w:r>
    </w:p>
    <w:p w:rsidR="00434DE8" w:rsidRPr="00434DE8" w:rsidRDefault="00877463" w:rsidP="009C4846">
      <w:pPr>
        <w:pStyle w:val="Akapitzlist"/>
        <w:numPr>
          <w:ilvl w:val="0"/>
          <w:numId w:val="23"/>
        </w:numPr>
        <w:spacing w:after="120" w:line="240" w:lineRule="auto"/>
        <w:ind w:left="697" w:hanging="357"/>
        <w:contextualSpacing w:val="0"/>
        <w:jc w:val="both"/>
        <w:rPr>
          <w:rFonts w:ascii="Arial Narrow" w:hAnsi="Arial Narrow"/>
        </w:rPr>
      </w:pPr>
      <w:r w:rsidRPr="00FE769B">
        <w:rPr>
          <w:rFonts w:ascii="Arial Narrow" w:eastAsia="Lucida Sans Unicode" w:hAnsi="Arial Narrow" w:cs="Tahoma"/>
          <w:color w:val="000000"/>
          <w:lang w:bidi="en-US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="008D3CAA" w:rsidRPr="00FE769B">
        <w:rPr>
          <w:rFonts w:ascii="Arial Narrow" w:eastAsia="Lucida Sans Unicode" w:hAnsi="Arial Narrow" w:cs="Tahoma"/>
          <w:color w:val="000000"/>
          <w:lang w:bidi="en-US"/>
        </w:rPr>
        <w:instrText xml:space="preserve"> FORMCHECKBOX </w:instrText>
      </w:r>
      <w:r w:rsidRPr="00FE769B">
        <w:rPr>
          <w:rFonts w:ascii="Arial Narrow" w:eastAsia="Lucida Sans Unicode" w:hAnsi="Arial Narrow" w:cs="Tahoma"/>
          <w:color w:val="000000"/>
          <w:lang w:bidi="en-US"/>
        </w:rPr>
      </w:r>
      <w:r w:rsidRPr="00FE769B">
        <w:rPr>
          <w:rFonts w:ascii="Arial Narrow" w:eastAsia="Lucida Sans Unicode" w:hAnsi="Arial Narrow" w:cs="Tahoma"/>
          <w:color w:val="000000"/>
          <w:lang w:bidi="en-US"/>
        </w:rPr>
        <w:fldChar w:fldCharType="end"/>
      </w:r>
      <w:r w:rsidR="008D3CAA" w:rsidRPr="00FE769B">
        <w:rPr>
          <w:rFonts w:ascii="Arial Narrow" w:eastAsia="Lucida Sans Unicode" w:hAnsi="Arial Narrow" w:cs="Tahoma"/>
          <w:color w:val="000000"/>
          <w:lang w:bidi="en-US"/>
        </w:rPr>
        <w:t xml:space="preserve"> - jestem  zagrożony/a ubóstwem lub wykluczeniem społecznym, doświadczającą/ym wielokrotnego wykluczenia  </w:t>
      </w:r>
      <w:r w:rsidR="00434DE8">
        <w:rPr>
          <w:rFonts w:ascii="Arial Narrow" w:eastAsia="Lucida Sans Unicode" w:hAnsi="Arial Narrow" w:cs="Tahoma"/>
          <w:color w:val="000000"/>
          <w:lang w:bidi="en-US"/>
        </w:rPr>
        <w:t xml:space="preserve">   </w:t>
      </w:r>
      <w:r w:rsidR="00434DE8">
        <w:rPr>
          <w:rFonts w:ascii="Arial Narrow" w:eastAsia="Lucida Sans Unicode" w:hAnsi="Arial Narrow" w:cs="Tahoma"/>
          <w:color w:val="000000"/>
          <w:lang w:bidi="en-US"/>
        </w:rPr>
        <w:br/>
      </w:r>
      <w:r w:rsidR="008D3CAA" w:rsidRPr="00FE769B">
        <w:rPr>
          <w:rFonts w:ascii="Arial Narrow" w:eastAsia="Lucida Sans Unicode" w:hAnsi="Arial Narrow" w:cs="Tahoma"/>
          <w:color w:val="000000"/>
          <w:lang w:bidi="en-US"/>
        </w:rPr>
        <w:t>społecznego</w:t>
      </w:r>
      <w:r w:rsidR="00AE51EC" w:rsidRPr="00FE769B">
        <w:rPr>
          <w:rFonts w:ascii="Arial Narrow" w:eastAsia="Lucida Sans Unicode" w:hAnsi="Arial Narrow" w:cs="Tahoma"/>
          <w:color w:val="000000"/>
          <w:lang w:bidi="en-US"/>
        </w:rPr>
        <w:t xml:space="preserve"> </w:t>
      </w:r>
      <w:r w:rsidR="00AE51EC" w:rsidRPr="00FE769B">
        <w:rPr>
          <w:rFonts w:ascii="Arial Narrow" w:eastAsia="Lucida Sans Unicode" w:hAnsi="Arial Narrow" w:cs="Tahoma"/>
          <w:b/>
          <w:color w:val="000000"/>
          <w:lang w:bidi="en-US"/>
        </w:rPr>
        <w:t>(nal</w:t>
      </w:r>
      <w:r w:rsidR="0049004D">
        <w:rPr>
          <w:rFonts w:ascii="Arial Narrow" w:eastAsia="Lucida Sans Unicode" w:hAnsi="Arial Narrow" w:cs="Tahoma"/>
          <w:b/>
          <w:color w:val="000000"/>
          <w:lang w:bidi="en-US"/>
        </w:rPr>
        <w:t>eży dołączyć</w:t>
      </w:r>
      <w:r w:rsidR="00AE51EC" w:rsidRPr="00FE769B">
        <w:rPr>
          <w:rFonts w:ascii="Arial Narrow" w:eastAsia="Lucida Sans Unicode" w:hAnsi="Arial Narrow" w:cs="Tahoma"/>
          <w:b/>
          <w:color w:val="000000"/>
          <w:lang w:bidi="en-US"/>
        </w:rPr>
        <w:t xml:space="preserve"> zaświadczenie z GOPS lub MOPS lub PCPR)</w:t>
      </w:r>
    </w:p>
    <w:p w:rsidR="008D3CAA" w:rsidRPr="00FE769B" w:rsidRDefault="00877463" w:rsidP="008D3CA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Style w:val="Uwydatnienie"/>
          <w:rFonts w:ascii="Arial Narrow" w:hAnsi="Arial Narrow"/>
          <w:i w:val="0"/>
          <w:iCs w:val="0"/>
        </w:rPr>
      </w:pPr>
      <w:r w:rsidRPr="00FE769B">
        <w:rPr>
          <w:rFonts w:ascii="Arial Narrow" w:eastAsia="Lucida Sans Unicode" w:hAnsi="Arial Narrow" w:cs="Tahoma"/>
          <w:color w:val="000000"/>
          <w:lang w:bidi="en-US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="008D3CAA" w:rsidRPr="00FE769B">
        <w:rPr>
          <w:rFonts w:ascii="Arial Narrow" w:eastAsia="Lucida Sans Unicode" w:hAnsi="Arial Narrow" w:cs="Tahoma"/>
          <w:color w:val="000000"/>
          <w:lang w:bidi="en-US"/>
        </w:rPr>
        <w:instrText xml:space="preserve"> FORMCHECKBOX </w:instrText>
      </w:r>
      <w:r w:rsidRPr="00FE769B">
        <w:rPr>
          <w:rFonts w:ascii="Arial Narrow" w:eastAsia="Lucida Sans Unicode" w:hAnsi="Arial Narrow" w:cs="Tahoma"/>
          <w:color w:val="000000"/>
          <w:lang w:bidi="en-US"/>
        </w:rPr>
      </w:r>
      <w:r w:rsidRPr="00FE769B">
        <w:rPr>
          <w:rFonts w:ascii="Arial Narrow" w:eastAsia="Lucida Sans Unicode" w:hAnsi="Arial Narrow" w:cs="Tahoma"/>
          <w:color w:val="000000"/>
          <w:lang w:bidi="en-US"/>
        </w:rPr>
        <w:fldChar w:fldCharType="end"/>
      </w:r>
      <w:r w:rsidR="008D3CAA" w:rsidRPr="00FE769B">
        <w:rPr>
          <w:rFonts w:ascii="Arial Narrow" w:eastAsia="Lucida Sans Unicode" w:hAnsi="Arial Narrow" w:cs="Tahoma"/>
          <w:color w:val="000000"/>
          <w:lang w:bidi="en-US"/>
        </w:rPr>
        <w:t xml:space="preserve"> - jestem osobą z terenów wiejskich</w:t>
      </w:r>
    </w:p>
    <w:p w:rsidR="0048788B" w:rsidRDefault="0048788B" w:rsidP="0048788B">
      <w:pPr>
        <w:spacing w:after="0" w:line="240" w:lineRule="auto"/>
        <w:rPr>
          <w:rStyle w:val="Uwydatnienie"/>
          <w:rFonts w:ascii="Arial Narrow" w:hAnsi="Arial Narrow"/>
          <w:b/>
          <w:i w:val="0"/>
          <w:iCs w:val="0"/>
          <w:sz w:val="28"/>
        </w:rPr>
      </w:pPr>
    </w:p>
    <w:p w:rsidR="0049004D" w:rsidRDefault="0049004D" w:rsidP="0048788B">
      <w:pPr>
        <w:spacing w:after="0" w:line="240" w:lineRule="auto"/>
        <w:rPr>
          <w:rFonts w:ascii="Arial Narrow" w:hAnsi="Arial Narrow"/>
          <w:b/>
          <w:sz w:val="12"/>
        </w:rPr>
      </w:pPr>
    </w:p>
    <w:p w:rsidR="0048788B" w:rsidRDefault="0048788B" w:rsidP="0048788B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Uprzedzony</w:t>
      </w:r>
      <w:r w:rsidRPr="00227B33">
        <w:rPr>
          <w:rFonts w:ascii="Arial Narrow" w:hAnsi="Arial Narrow"/>
          <w:b/>
        </w:rPr>
        <w:t>/</w:t>
      </w:r>
      <w:r>
        <w:rPr>
          <w:rFonts w:ascii="Arial Narrow" w:hAnsi="Arial Narrow"/>
          <w:b/>
        </w:rPr>
        <w:t>a</w:t>
      </w:r>
      <w:r w:rsidRPr="00227B33">
        <w:rPr>
          <w:rFonts w:ascii="Arial Narrow" w:hAnsi="Arial Narrow"/>
          <w:b/>
        </w:rPr>
        <w:t xml:space="preserve"> o odpowiedzialności karnej z art. 233 Kodeksu Karnego za złożenie nieprawdziwego oświadczenia lub zatajenie prawdy, niniejszym oświadczam, że </w:t>
      </w:r>
      <w:r>
        <w:rPr>
          <w:rFonts w:ascii="Arial Narrow" w:hAnsi="Arial Narrow"/>
          <w:b/>
        </w:rPr>
        <w:t>dane zawarte w niniejszym formularzu s</w:t>
      </w:r>
      <w:r w:rsidRPr="00227B33">
        <w:rPr>
          <w:rFonts w:ascii="Arial Narrow" w:hAnsi="Arial Narrow"/>
          <w:b/>
        </w:rPr>
        <w:t>ą zgodne z prawdą.</w:t>
      </w:r>
    </w:p>
    <w:p w:rsidR="0048788B" w:rsidRDefault="0048788B" w:rsidP="0048788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12"/>
        </w:rPr>
      </w:pPr>
    </w:p>
    <w:p w:rsidR="0048788B" w:rsidRDefault="0048788B" w:rsidP="0048788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12"/>
        </w:rPr>
      </w:pPr>
    </w:p>
    <w:p w:rsidR="00FE769B" w:rsidRDefault="00FE769B" w:rsidP="0048788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12"/>
        </w:rPr>
      </w:pPr>
    </w:p>
    <w:p w:rsidR="00FE769B" w:rsidRDefault="00FE769B" w:rsidP="0048788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12"/>
        </w:rPr>
      </w:pPr>
    </w:p>
    <w:tbl>
      <w:tblPr>
        <w:tblW w:w="5000" w:type="pct"/>
        <w:tblLook w:val="04A0"/>
      </w:tblPr>
      <w:tblGrid>
        <w:gridCol w:w="5189"/>
        <w:gridCol w:w="5493"/>
      </w:tblGrid>
      <w:tr w:rsidR="0048788B" w:rsidRPr="004B3377" w:rsidTr="005006B4">
        <w:tc>
          <w:tcPr>
            <w:tcW w:w="2429" w:type="pct"/>
            <w:shd w:val="clear" w:color="auto" w:fill="auto"/>
          </w:tcPr>
          <w:p w:rsidR="0048788B" w:rsidRPr="005A7DBE" w:rsidRDefault="0048788B" w:rsidP="005006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Look w:val="04A0"/>
            </w:tblPr>
            <w:tblGrid>
              <w:gridCol w:w="4448"/>
            </w:tblGrid>
            <w:tr w:rsidR="0048788B" w:rsidRPr="005A7DBE" w:rsidTr="005006B4">
              <w:trPr>
                <w:jc w:val="center"/>
              </w:trPr>
              <w:tc>
                <w:tcPr>
                  <w:tcW w:w="4448" w:type="dxa"/>
                  <w:tcBorders>
                    <w:bottom w:val="dashed" w:sz="4" w:space="0" w:color="auto"/>
                  </w:tcBorders>
                </w:tcPr>
                <w:p w:rsidR="0048788B" w:rsidRPr="005A7DBE" w:rsidRDefault="0048788B" w:rsidP="005006B4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48788B" w:rsidRPr="005A7DBE" w:rsidTr="005006B4">
              <w:trPr>
                <w:jc w:val="center"/>
              </w:trPr>
              <w:tc>
                <w:tcPr>
                  <w:tcW w:w="4448" w:type="dxa"/>
                  <w:tcBorders>
                    <w:top w:val="dashed" w:sz="4" w:space="0" w:color="auto"/>
                  </w:tcBorders>
                </w:tcPr>
                <w:p w:rsidR="0048788B" w:rsidRPr="005A7DBE" w:rsidRDefault="0048788B" w:rsidP="005006B4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5A7DBE">
                    <w:rPr>
                      <w:rFonts w:ascii="Arial Narrow" w:hAnsi="Arial Narrow"/>
                      <w:sz w:val="20"/>
                      <w:szCs w:val="20"/>
                    </w:rPr>
                    <w:t>(miejscowość i data)</w:t>
                  </w:r>
                </w:p>
              </w:tc>
            </w:tr>
          </w:tbl>
          <w:p w:rsidR="0048788B" w:rsidRPr="005A7DBE" w:rsidRDefault="0048788B" w:rsidP="005006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  <w:p w:rsidR="0048788B" w:rsidRPr="005A7DBE" w:rsidRDefault="0048788B" w:rsidP="005006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  <w:p w:rsidR="0048788B" w:rsidRPr="005A7DBE" w:rsidRDefault="0048788B" w:rsidP="005006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2571" w:type="pct"/>
            <w:shd w:val="clear" w:color="auto" w:fill="auto"/>
          </w:tcPr>
          <w:p w:rsidR="0048788B" w:rsidRPr="005A7DBE" w:rsidRDefault="0048788B" w:rsidP="005006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Look w:val="04A0"/>
            </w:tblPr>
            <w:tblGrid>
              <w:gridCol w:w="5277"/>
            </w:tblGrid>
            <w:tr w:rsidR="0048788B" w:rsidRPr="005A7DBE" w:rsidTr="005006B4">
              <w:trPr>
                <w:jc w:val="center"/>
              </w:trPr>
              <w:tc>
                <w:tcPr>
                  <w:tcW w:w="6952" w:type="dxa"/>
                  <w:tcBorders>
                    <w:bottom w:val="dashed" w:sz="4" w:space="0" w:color="auto"/>
                  </w:tcBorders>
                </w:tcPr>
                <w:p w:rsidR="0048788B" w:rsidRPr="005A7DBE" w:rsidRDefault="0048788B" w:rsidP="005006B4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48788B" w:rsidRPr="005A7DBE" w:rsidTr="005006B4">
              <w:trPr>
                <w:jc w:val="center"/>
              </w:trPr>
              <w:tc>
                <w:tcPr>
                  <w:tcW w:w="6952" w:type="dxa"/>
                  <w:tcBorders>
                    <w:top w:val="dashed" w:sz="4" w:space="0" w:color="auto"/>
                  </w:tcBorders>
                </w:tcPr>
                <w:p w:rsidR="0048788B" w:rsidRPr="005A7DBE" w:rsidRDefault="0048788B" w:rsidP="005006B4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5A7DBE">
                    <w:rPr>
                      <w:rFonts w:ascii="Arial Narrow" w:hAnsi="Arial Narrow"/>
                      <w:sz w:val="20"/>
                      <w:szCs w:val="20"/>
                    </w:rPr>
                    <w:t xml:space="preserve">(czytelny podpis Kandydata/ki - w przypadku, gdy Kandydat/ka 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br/>
                  </w:r>
                  <w:r w:rsidRPr="005A7DBE">
                    <w:rPr>
                      <w:rFonts w:ascii="Arial Narrow" w:hAnsi="Arial Narrow"/>
                      <w:sz w:val="20"/>
                      <w:szCs w:val="20"/>
                    </w:rPr>
                    <w:t>z powodu posiadanej dysfunkcji nie jest w stanie złożyć podpis osobiście/samodzielnie, wówczas czytelny podpis składa/ją opiekun/owie prawny/ni/ustawowy/wi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  <w:r w:rsidRPr="005A7DBE">
                    <w:rPr>
                      <w:rFonts w:ascii="Arial Narrow" w:hAnsi="Arial Narrow"/>
                      <w:sz w:val="20"/>
                      <w:szCs w:val="20"/>
                    </w:rPr>
                    <w:t>faktyczn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y/czni</w:t>
                  </w:r>
                  <w:r w:rsidRPr="005A7DBE">
                    <w:rPr>
                      <w:rFonts w:ascii="Arial Narrow" w:hAnsi="Arial Narrow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48788B" w:rsidRPr="005A7DBE" w:rsidRDefault="0048788B" w:rsidP="005006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</w:tbl>
    <w:p w:rsidR="0048788B" w:rsidRPr="007C5F38" w:rsidRDefault="0048788B" w:rsidP="00FE769B">
      <w:pPr>
        <w:spacing w:after="0" w:line="240" w:lineRule="auto"/>
        <w:rPr>
          <w:rFonts w:ascii="Arial Narrow" w:hAnsi="Arial Narrow"/>
          <w:b/>
          <w:sz w:val="20"/>
          <w:szCs w:val="16"/>
        </w:rPr>
      </w:pPr>
      <w:bookmarkStart w:id="1" w:name="_GoBack"/>
      <w:bookmarkEnd w:id="1"/>
    </w:p>
    <w:sectPr w:rsidR="0048788B" w:rsidRPr="007C5F38" w:rsidSect="00FE769B">
      <w:pgSz w:w="11906" w:h="16838"/>
      <w:pgMar w:top="426" w:right="720" w:bottom="426" w:left="720" w:header="142" w:footer="4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4E8" w:rsidRDefault="00E964E8" w:rsidP="00DF1594">
      <w:pPr>
        <w:spacing w:after="0" w:line="240" w:lineRule="auto"/>
      </w:pPr>
      <w:r>
        <w:separator/>
      </w:r>
    </w:p>
  </w:endnote>
  <w:endnote w:type="continuationSeparator" w:id="1">
    <w:p w:rsidR="00E964E8" w:rsidRDefault="00E964E8" w:rsidP="00DF1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4E8" w:rsidRDefault="00E964E8" w:rsidP="00DF1594">
      <w:pPr>
        <w:spacing w:after="0" w:line="240" w:lineRule="auto"/>
      </w:pPr>
      <w:r>
        <w:separator/>
      </w:r>
    </w:p>
  </w:footnote>
  <w:footnote w:type="continuationSeparator" w:id="1">
    <w:p w:rsidR="00E964E8" w:rsidRDefault="00E964E8" w:rsidP="00DF1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6"/>
    <w:multiLevelType w:val="multilevel"/>
    <w:tmpl w:val="403C9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8"/>
    <w:multiLevelType w:val="multilevel"/>
    <w:tmpl w:val="178EF174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57B6D56"/>
    <w:multiLevelType w:val="multilevel"/>
    <w:tmpl w:val="29FAC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E10515"/>
    <w:multiLevelType w:val="hybridMultilevel"/>
    <w:tmpl w:val="404E7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0C7299"/>
    <w:multiLevelType w:val="multilevel"/>
    <w:tmpl w:val="5A4A3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B765EA6"/>
    <w:multiLevelType w:val="hybridMultilevel"/>
    <w:tmpl w:val="989AB92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0C107BAB"/>
    <w:multiLevelType w:val="hybridMultilevel"/>
    <w:tmpl w:val="3E1C0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2E7ABF"/>
    <w:multiLevelType w:val="hybridMultilevel"/>
    <w:tmpl w:val="8392D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6017AC"/>
    <w:multiLevelType w:val="hybridMultilevel"/>
    <w:tmpl w:val="A80A2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F203E3"/>
    <w:multiLevelType w:val="hybridMultilevel"/>
    <w:tmpl w:val="A59847F2"/>
    <w:lvl w:ilvl="0" w:tplc="7346E2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C6676"/>
    <w:multiLevelType w:val="hybridMultilevel"/>
    <w:tmpl w:val="1AA80D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AF66CF"/>
    <w:multiLevelType w:val="hybridMultilevel"/>
    <w:tmpl w:val="B084285C"/>
    <w:lvl w:ilvl="0" w:tplc="0415000F">
      <w:start w:val="1"/>
      <w:numFmt w:val="decimal"/>
      <w:lvlText w:val="%1.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6">
    <w:nsid w:val="2A00005A"/>
    <w:multiLevelType w:val="multilevel"/>
    <w:tmpl w:val="5A4A3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701085"/>
    <w:multiLevelType w:val="hybridMultilevel"/>
    <w:tmpl w:val="6B447FD6"/>
    <w:lvl w:ilvl="0" w:tplc="0415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8">
    <w:nsid w:val="427D79DB"/>
    <w:multiLevelType w:val="multilevel"/>
    <w:tmpl w:val="5A4A3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B8214F"/>
    <w:multiLevelType w:val="hybridMultilevel"/>
    <w:tmpl w:val="706EBB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983F04"/>
    <w:multiLevelType w:val="multilevel"/>
    <w:tmpl w:val="AD2A9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4497C"/>
    <w:multiLevelType w:val="hybridMultilevel"/>
    <w:tmpl w:val="B538AD24"/>
    <w:lvl w:ilvl="0" w:tplc="F6525CA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6047982"/>
    <w:multiLevelType w:val="hybridMultilevel"/>
    <w:tmpl w:val="A59847F2"/>
    <w:lvl w:ilvl="0" w:tplc="7346E2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0E25FD"/>
    <w:multiLevelType w:val="multilevel"/>
    <w:tmpl w:val="178EF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F42B93"/>
    <w:multiLevelType w:val="hybridMultilevel"/>
    <w:tmpl w:val="D41A99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0"/>
  </w:num>
  <w:num w:numId="6">
    <w:abstractNumId w:val="4"/>
  </w:num>
  <w:num w:numId="7">
    <w:abstractNumId w:val="1"/>
  </w:num>
  <w:num w:numId="8">
    <w:abstractNumId w:val="2"/>
  </w:num>
  <w:num w:numId="9">
    <w:abstractNumId w:val="13"/>
  </w:num>
  <w:num w:numId="10">
    <w:abstractNumId w:val="23"/>
  </w:num>
  <w:num w:numId="11">
    <w:abstractNumId w:val="6"/>
  </w:num>
  <w:num w:numId="12">
    <w:abstractNumId w:val="22"/>
  </w:num>
  <w:num w:numId="13">
    <w:abstractNumId w:val="9"/>
  </w:num>
  <w:num w:numId="14">
    <w:abstractNumId w:val="18"/>
  </w:num>
  <w:num w:numId="15">
    <w:abstractNumId w:val="8"/>
  </w:num>
  <w:num w:numId="16">
    <w:abstractNumId w:val="16"/>
  </w:num>
  <w:num w:numId="17">
    <w:abstractNumId w:val="10"/>
  </w:num>
  <w:num w:numId="18">
    <w:abstractNumId w:val="19"/>
  </w:num>
  <w:num w:numId="19">
    <w:abstractNumId w:val="11"/>
  </w:num>
  <w:num w:numId="20">
    <w:abstractNumId w:val="12"/>
  </w:num>
  <w:num w:numId="21">
    <w:abstractNumId w:val="14"/>
  </w:num>
  <w:num w:numId="22">
    <w:abstractNumId w:val="24"/>
  </w:num>
  <w:num w:numId="23">
    <w:abstractNumId w:val="17"/>
  </w:num>
  <w:num w:numId="24">
    <w:abstractNumId w:val="15"/>
  </w:num>
  <w:num w:numId="25">
    <w:abstractNumId w:val="2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savePreviewPicture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DF1594"/>
    <w:rsid w:val="000012F2"/>
    <w:rsid w:val="00007ECB"/>
    <w:rsid w:val="0001331A"/>
    <w:rsid w:val="000171CF"/>
    <w:rsid w:val="00020973"/>
    <w:rsid w:val="00021662"/>
    <w:rsid w:val="00021E57"/>
    <w:rsid w:val="00022998"/>
    <w:rsid w:val="0002526E"/>
    <w:rsid w:val="00025F71"/>
    <w:rsid w:val="00026306"/>
    <w:rsid w:val="000268DD"/>
    <w:rsid w:val="00030299"/>
    <w:rsid w:val="00032350"/>
    <w:rsid w:val="00032A89"/>
    <w:rsid w:val="00035FD2"/>
    <w:rsid w:val="000432B5"/>
    <w:rsid w:val="000451AC"/>
    <w:rsid w:val="000465EB"/>
    <w:rsid w:val="00047AD1"/>
    <w:rsid w:val="000502E5"/>
    <w:rsid w:val="00054C6A"/>
    <w:rsid w:val="000569EB"/>
    <w:rsid w:val="00061C4E"/>
    <w:rsid w:val="00062D34"/>
    <w:rsid w:val="000644AD"/>
    <w:rsid w:val="00067456"/>
    <w:rsid w:val="00071A79"/>
    <w:rsid w:val="0008154D"/>
    <w:rsid w:val="00082E19"/>
    <w:rsid w:val="00087721"/>
    <w:rsid w:val="0008797A"/>
    <w:rsid w:val="00096537"/>
    <w:rsid w:val="000971AD"/>
    <w:rsid w:val="000974BB"/>
    <w:rsid w:val="000A004E"/>
    <w:rsid w:val="000A2350"/>
    <w:rsid w:val="000A2C14"/>
    <w:rsid w:val="000A4551"/>
    <w:rsid w:val="000A75F1"/>
    <w:rsid w:val="000B203E"/>
    <w:rsid w:val="000B264F"/>
    <w:rsid w:val="000B4879"/>
    <w:rsid w:val="000B66D5"/>
    <w:rsid w:val="000C4101"/>
    <w:rsid w:val="000D01AC"/>
    <w:rsid w:val="000D1734"/>
    <w:rsid w:val="000D213D"/>
    <w:rsid w:val="000D3C81"/>
    <w:rsid w:val="000E73F2"/>
    <w:rsid w:val="000F0F44"/>
    <w:rsid w:val="000F578D"/>
    <w:rsid w:val="001010EF"/>
    <w:rsid w:val="00101127"/>
    <w:rsid w:val="00103DAF"/>
    <w:rsid w:val="00104EFC"/>
    <w:rsid w:val="00105251"/>
    <w:rsid w:val="00107C45"/>
    <w:rsid w:val="00113E6F"/>
    <w:rsid w:val="0011555D"/>
    <w:rsid w:val="0012404D"/>
    <w:rsid w:val="001245D9"/>
    <w:rsid w:val="00125C1B"/>
    <w:rsid w:val="00133284"/>
    <w:rsid w:val="00142C7C"/>
    <w:rsid w:val="0015205E"/>
    <w:rsid w:val="00152F72"/>
    <w:rsid w:val="00154712"/>
    <w:rsid w:val="00155EAD"/>
    <w:rsid w:val="001660C6"/>
    <w:rsid w:val="00170958"/>
    <w:rsid w:val="00170CED"/>
    <w:rsid w:val="001716DB"/>
    <w:rsid w:val="001779A6"/>
    <w:rsid w:val="001828FA"/>
    <w:rsid w:val="0018451C"/>
    <w:rsid w:val="00187D1B"/>
    <w:rsid w:val="00190C80"/>
    <w:rsid w:val="00190FBE"/>
    <w:rsid w:val="00191A06"/>
    <w:rsid w:val="0019246D"/>
    <w:rsid w:val="00194D69"/>
    <w:rsid w:val="001962D6"/>
    <w:rsid w:val="001A0C21"/>
    <w:rsid w:val="001A357E"/>
    <w:rsid w:val="001A424A"/>
    <w:rsid w:val="001A668D"/>
    <w:rsid w:val="001C14FF"/>
    <w:rsid w:val="001C1E64"/>
    <w:rsid w:val="001C40AD"/>
    <w:rsid w:val="001C67CD"/>
    <w:rsid w:val="001D1582"/>
    <w:rsid w:val="001D47CA"/>
    <w:rsid w:val="001D5369"/>
    <w:rsid w:val="001D56B8"/>
    <w:rsid w:val="001D6033"/>
    <w:rsid w:val="001E0140"/>
    <w:rsid w:val="001E0266"/>
    <w:rsid w:val="001E15A1"/>
    <w:rsid w:val="001E2E1B"/>
    <w:rsid w:val="001E61F9"/>
    <w:rsid w:val="001F1471"/>
    <w:rsid w:val="001F3552"/>
    <w:rsid w:val="001F36F3"/>
    <w:rsid w:val="001F5CFB"/>
    <w:rsid w:val="001F7960"/>
    <w:rsid w:val="00201C34"/>
    <w:rsid w:val="0020438B"/>
    <w:rsid w:val="00206EE4"/>
    <w:rsid w:val="002151D4"/>
    <w:rsid w:val="002166F1"/>
    <w:rsid w:val="0022258B"/>
    <w:rsid w:val="00227DDD"/>
    <w:rsid w:val="00236DEB"/>
    <w:rsid w:val="002371B8"/>
    <w:rsid w:val="0024005E"/>
    <w:rsid w:val="0024362C"/>
    <w:rsid w:val="002446A2"/>
    <w:rsid w:val="00245C64"/>
    <w:rsid w:val="0024608A"/>
    <w:rsid w:val="00246323"/>
    <w:rsid w:val="0025644A"/>
    <w:rsid w:val="00256825"/>
    <w:rsid w:val="002579F8"/>
    <w:rsid w:val="00262197"/>
    <w:rsid w:val="00263541"/>
    <w:rsid w:val="0026482D"/>
    <w:rsid w:val="0026484F"/>
    <w:rsid w:val="0027414A"/>
    <w:rsid w:val="00274F87"/>
    <w:rsid w:val="0028063A"/>
    <w:rsid w:val="0028237D"/>
    <w:rsid w:val="002848F6"/>
    <w:rsid w:val="002939C6"/>
    <w:rsid w:val="002960BA"/>
    <w:rsid w:val="00297F2E"/>
    <w:rsid w:val="002A16B4"/>
    <w:rsid w:val="002A35E9"/>
    <w:rsid w:val="002A5644"/>
    <w:rsid w:val="002B27AA"/>
    <w:rsid w:val="002C0050"/>
    <w:rsid w:val="002C1500"/>
    <w:rsid w:val="002C2AE2"/>
    <w:rsid w:val="002C5EE3"/>
    <w:rsid w:val="002D15AE"/>
    <w:rsid w:val="002D3E22"/>
    <w:rsid w:val="002D432C"/>
    <w:rsid w:val="002D4A3D"/>
    <w:rsid w:val="002D72BB"/>
    <w:rsid w:val="002E526E"/>
    <w:rsid w:val="002E6BEB"/>
    <w:rsid w:val="002F01B5"/>
    <w:rsid w:val="002F12DC"/>
    <w:rsid w:val="002F42D8"/>
    <w:rsid w:val="0030099B"/>
    <w:rsid w:val="003018CE"/>
    <w:rsid w:val="003033A2"/>
    <w:rsid w:val="00303986"/>
    <w:rsid w:val="00316244"/>
    <w:rsid w:val="003162ED"/>
    <w:rsid w:val="00316895"/>
    <w:rsid w:val="003178F8"/>
    <w:rsid w:val="00320B16"/>
    <w:rsid w:val="00324CB4"/>
    <w:rsid w:val="003259CF"/>
    <w:rsid w:val="003326C5"/>
    <w:rsid w:val="00337D34"/>
    <w:rsid w:val="00341260"/>
    <w:rsid w:val="00341807"/>
    <w:rsid w:val="0034449C"/>
    <w:rsid w:val="00346056"/>
    <w:rsid w:val="00346AA2"/>
    <w:rsid w:val="0034788D"/>
    <w:rsid w:val="0035266A"/>
    <w:rsid w:val="00357943"/>
    <w:rsid w:val="0036139A"/>
    <w:rsid w:val="003615CC"/>
    <w:rsid w:val="00365583"/>
    <w:rsid w:val="00367484"/>
    <w:rsid w:val="00370D9D"/>
    <w:rsid w:val="0037267B"/>
    <w:rsid w:val="00373F61"/>
    <w:rsid w:val="00374807"/>
    <w:rsid w:val="003765F6"/>
    <w:rsid w:val="00377F41"/>
    <w:rsid w:val="003827BA"/>
    <w:rsid w:val="00382D15"/>
    <w:rsid w:val="00383FB2"/>
    <w:rsid w:val="003869A6"/>
    <w:rsid w:val="00387EDF"/>
    <w:rsid w:val="00394229"/>
    <w:rsid w:val="00395925"/>
    <w:rsid w:val="00396DFD"/>
    <w:rsid w:val="003A0499"/>
    <w:rsid w:val="003A7435"/>
    <w:rsid w:val="003B17D4"/>
    <w:rsid w:val="003B2F0B"/>
    <w:rsid w:val="003C0C15"/>
    <w:rsid w:val="003D364C"/>
    <w:rsid w:val="003D3C06"/>
    <w:rsid w:val="003D47F3"/>
    <w:rsid w:val="003D5C42"/>
    <w:rsid w:val="003F0219"/>
    <w:rsid w:val="003F02E3"/>
    <w:rsid w:val="003F3256"/>
    <w:rsid w:val="003F367C"/>
    <w:rsid w:val="003F7809"/>
    <w:rsid w:val="0040268B"/>
    <w:rsid w:val="00407059"/>
    <w:rsid w:val="00411203"/>
    <w:rsid w:val="00413E0F"/>
    <w:rsid w:val="0041457A"/>
    <w:rsid w:val="00415ED0"/>
    <w:rsid w:val="00417611"/>
    <w:rsid w:val="00421A6C"/>
    <w:rsid w:val="00421A75"/>
    <w:rsid w:val="00422AA2"/>
    <w:rsid w:val="00424E82"/>
    <w:rsid w:val="004254FF"/>
    <w:rsid w:val="00425667"/>
    <w:rsid w:val="00427FC5"/>
    <w:rsid w:val="00432A4D"/>
    <w:rsid w:val="00434DE8"/>
    <w:rsid w:val="0043535E"/>
    <w:rsid w:val="00437141"/>
    <w:rsid w:val="00441E50"/>
    <w:rsid w:val="0044492F"/>
    <w:rsid w:val="004545BC"/>
    <w:rsid w:val="0045632F"/>
    <w:rsid w:val="00463273"/>
    <w:rsid w:val="00472048"/>
    <w:rsid w:val="004721B4"/>
    <w:rsid w:val="00474935"/>
    <w:rsid w:val="0047622D"/>
    <w:rsid w:val="0047732B"/>
    <w:rsid w:val="00477367"/>
    <w:rsid w:val="00480148"/>
    <w:rsid w:val="00481365"/>
    <w:rsid w:val="0048159C"/>
    <w:rsid w:val="00485C8F"/>
    <w:rsid w:val="00486452"/>
    <w:rsid w:val="00486ED6"/>
    <w:rsid w:val="00487076"/>
    <w:rsid w:val="0048788B"/>
    <w:rsid w:val="0049004D"/>
    <w:rsid w:val="004A0A33"/>
    <w:rsid w:val="004A1F0D"/>
    <w:rsid w:val="004A279D"/>
    <w:rsid w:val="004A316C"/>
    <w:rsid w:val="004A31CF"/>
    <w:rsid w:val="004B6095"/>
    <w:rsid w:val="004C2E15"/>
    <w:rsid w:val="004C32A1"/>
    <w:rsid w:val="004C64C2"/>
    <w:rsid w:val="004C6E2A"/>
    <w:rsid w:val="004D1476"/>
    <w:rsid w:val="004D4495"/>
    <w:rsid w:val="004E0926"/>
    <w:rsid w:val="004E0F21"/>
    <w:rsid w:val="004E307D"/>
    <w:rsid w:val="004F0B6B"/>
    <w:rsid w:val="004F1CB1"/>
    <w:rsid w:val="00500753"/>
    <w:rsid w:val="00500ED7"/>
    <w:rsid w:val="005023A8"/>
    <w:rsid w:val="00504107"/>
    <w:rsid w:val="00505CB8"/>
    <w:rsid w:val="00506CFB"/>
    <w:rsid w:val="00507741"/>
    <w:rsid w:val="00512C32"/>
    <w:rsid w:val="00513087"/>
    <w:rsid w:val="005204C3"/>
    <w:rsid w:val="005217BC"/>
    <w:rsid w:val="005254B9"/>
    <w:rsid w:val="00525CA8"/>
    <w:rsid w:val="00526CF9"/>
    <w:rsid w:val="005310A0"/>
    <w:rsid w:val="0053132B"/>
    <w:rsid w:val="00533F66"/>
    <w:rsid w:val="005342DC"/>
    <w:rsid w:val="00536988"/>
    <w:rsid w:val="00537B45"/>
    <w:rsid w:val="00542916"/>
    <w:rsid w:val="005448F1"/>
    <w:rsid w:val="005450A0"/>
    <w:rsid w:val="00545D0F"/>
    <w:rsid w:val="00547C0D"/>
    <w:rsid w:val="00553949"/>
    <w:rsid w:val="00557704"/>
    <w:rsid w:val="0056209D"/>
    <w:rsid w:val="00563F13"/>
    <w:rsid w:val="00567155"/>
    <w:rsid w:val="0057521F"/>
    <w:rsid w:val="00577706"/>
    <w:rsid w:val="0058043A"/>
    <w:rsid w:val="00580827"/>
    <w:rsid w:val="00581364"/>
    <w:rsid w:val="00582F8D"/>
    <w:rsid w:val="00583EAB"/>
    <w:rsid w:val="00586954"/>
    <w:rsid w:val="00593EBF"/>
    <w:rsid w:val="00593F2A"/>
    <w:rsid w:val="00595FB3"/>
    <w:rsid w:val="00597B28"/>
    <w:rsid w:val="005A0708"/>
    <w:rsid w:val="005A1189"/>
    <w:rsid w:val="005A14C6"/>
    <w:rsid w:val="005A17D0"/>
    <w:rsid w:val="005A1CCF"/>
    <w:rsid w:val="005A25B8"/>
    <w:rsid w:val="005A277A"/>
    <w:rsid w:val="005A481F"/>
    <w:rsid w:val="005A77D2"/>
    <w:rsid w:val="005A798A"/>
    <w:rsid w:val="005B3878"/>
    <w:rsid w:val="005B409E"/>
    <w:rsid w:val="005B5758"/>
    <w:rsid w:val="005C1D47"/>
    <w:rsid w:val="005C3EF9"/>
    <w:rsid w:val="005C6D11"/>
    <w:rsid w:val="005D0E18"/>
    <w:rsid w:val="005D30BB"/>
    <w:rsid w:val="005D3B6C"/>
    <w:rsid w:val="005D4A27"/>
    <w:rsid w:val="005D4D21"/>
    <w:rsid w:val="005D5ACB"/>
    <w:rsid w:val="005D5E5A"/>
    <w:rsid w:val="005D6B62"/>
    <w:rsid w:val="005D76DE"/>
    <w:rsid w:val="005E21DD"/>
    <w:rsid w:val="005E33DB"/>
    <w:rsid w:val="005E61DB"/>
    <w:rsid w:val="005E6795"/>
    <w:rsid w:val="005F10D5"/>
    <w:rsid w:val="005F1483"/>
    <w:rsid w:val="005F4899"/>
    <w:rsid w:val="005F4BF9"/>
    <w:rsid w:val="00601729"/>
    <w:rsid w:val="006022AB"/>
    <w:rsid w:val="00602A1A"/>
    <w:rsid w:val="00602CD6"/>
    <w:rsid w:val="00602E40"/>
    <w:rsid w:val="00605BB5"/>
    <w:rsid w:val="006103F4"/>
    <w:rsid w:val="00612068"/>
    <w:rsid w:val="00614F07"/>
    <w:rsid w:val="006153DD"/>
    <w:rsid w:val="00615DBC"/>
    <w:rsid w:val="0062049B"/>
    <w:rsid w:val="0062332E"/>
    <w:rsid w:val="0062778A"/>
    <w:rsid w:val="00631B99"/>
    <w:rsid w:val="00632F94"/>
    <w:rsid w:val="0063455E"/>
    <w:rsid w:val="0063512F"/>
    <w:rsid w:val="00635682"/>
    <w:rsid w:val="00635AAD"/>
    <w:rsid w:val="006373B8"/>
    <w:rsid w:val="006420AF"/>
    <w:rsid w:val="00645F38"/>
    <w:rsid w:val="00650FF6"/>
    <w:rsid w:val="006536FF"/>
    <w:rsid w:val="00657FE5"/>
    <w:rsid w:val="00660AD4"/>
    <w:rsid w:val="006618F0"/>
    <w:rsid w:val="00663DB0"/>
    <w:rsid w:val="0066505B"/>
    <w:rsid w:val="00673B7A"/>
    <w:rsid w:val="0067595B"/>
    <w:rsid w:val="00677410"/>
    <w:rsid w:val="00680A43"/>
    <w:rsid w:val="00682E21"/>
    <w:rsid w:val="0068747F"/>
    <w:rsid w:val="00694BA7"/>
    <w:rsid w:val="00695BD2"/>
    <w:rsid w:val="006962C3"/>
    <w:rsid w:val="006A210A"/>
    <w:rsid w:val="006A398E"/>
    <w:rsid w:val="006A3C6C"/>
    <w:rsid w:val="006A4001"/>
    <w:rsid w:val="006B061C"/>
    <w:rsid w:val="006B1C3D"/>
    <w:rsid w:val="006B4EC8"/>
    <w:rsid w:val="006C603E"/>
    <w:rsid w:val="006C6D06"/>
    <w:rsid w:val="006D2163"/>
    <w:rsid w:val="006D348C"/>
    <w:rsid w:val="006D5635"/>
    <w:rsid w:val="006D65EB"/>
    <w:rsid w:val="006E16FC"/>
    <w:rsid w:val="006E2D72"/>
    <w:rsid w:val="006E36F9"/>
    <w:rsid w:val="006E3BEB"/>
    <w:rsid w:val="006E6B0E"/>
    <w:rsid w:val="006E75A2"/>
    <w:rsid w:val="006F4549"/>
    <w:rsid w:val="007010CE"/>
    <w:rsid w:val="007028E1"/>
    <w:rsid w:val="00703526"/>
    <w:rsid w:val="00703751"/>
    <w:rsid w:val="007039D6"/>
    <w:rsid w:val="007067A3"/>
    <w:rsid w:val="00714CEA"/>
    <w:rsid w:val="00714D44"/>
    <w:rsid w:val="00714D8C"/>
    <w:rsid w:val="00726DF8"/>
    <w:rsid w:val="0073025B"/>
    <w:rsid w:val="0073580C"/>
    <w:rsid w:val="007361D1"/>
    <w:rsid w:val="0073770B"/>
    <w:rsid w:val="00741F20"/>
    <w:rsid w:val="007453FA"/>
    <w:rsid w:val="0074681A"/>
    <w:rsid w:val="00750EE1"/>
    <w:rsid w:val="00752A34"/>
    <w:rsid w:val="00752DF8"/>
    <w:rsid w:val="00756694"/>
    <w:rsid w:val="0075795F"/>
    <w:rsid w:val="00760ABC"/>
    <w:rsid w:val="00761FEF"/>
    <w:rsid w:val="007625E6"/>
    <w:rsid w:val="00764E8E"/>
    <w:rsid w:val="00766C0D"/>
    <w:rsid w:val="00767E1F"/>
    <w:rsid w:val="00770F88"/>
    <w:rsid w:val="007712AE"/>
    <w:rsid w:val="00776324"/>
    <w:rsid w:val="00776ADC"/>
    <w:rsid w:val="00782126"/>
    <w:rsid w:val="0078299B"/>
    <w:rsid w:val="0079377A"/>
    <w:rsid w:val="007950E0"/>
    <w:rsid w:val="00795796"/>
    <w:rsid w:val="007A10F8"/>
    <w:rsid w:val="007A2A1A"/>
    <w:rsid w:val="007A3593"/>
    <w:rsid w:val="007B3FAC"/>
    <w:rsid w:val="007B6B9E"/>
    <w:rsid w:val="007C02B7"/>
    <w:rsid w:val="007C345A"/>
    <w:rsid w:val="007C3950"/>
    <w:rsid w:val="007C5F38"/>
    <w:rsid w:val="007D0D38"/>
    <w:rsid w:val="007D1299"/>
    <w:rsid w:val="007D1AF4"/>
    <w:rsid w:val="007D526B"/>
    <w:rsid w:val="007D5ED7"/>
    <w:rsid w:val="007E3E5E"/>
    <w:rsid w:val="007E48A8"/>
    <w:rsid w:val="007E6CB3"/>
    <w:rsid w:val="007E77F9"/>
    <w:rsid w:val="007F02AB"/>
    <w:rsid w:val="007F144F"/>
    <w:rsid w:val="007F3DE1"/>
    <w:rsid w:val="007F5F7F"/>
    <w:rsid w:val="00802BF7"/>
    <w:rsid w:val="00804230"/>
    <w:rsid w:val="008051EC"/>
    <w:rsid w:val="00805FD9"/>
    <w:rsid w:val="00806199"/>
    <w:rsid w:val="00806429"/>
    <w:rsid w:val="00806575"/>
    <w:rsid w:val="00811AB3"/>
    <w:rsid w:val="008122BF"/>
    <w:rsid w:val="00813AE8"/>
    <w:rsid w:val="00820CBD"/>
    <w:rsid w:val="00820FA9"/>
    <w:rsid w:val="00822B04"/>
    <w:rsid w:val="00824478"/>
    <w:rsid w:val="00830145"/>
    <w:rsid w:val="008318F3"/>
    <w:rsid w:val="00831D50"/>
    <w:rsid w:val="00832421"/>
    <w:rsid w:val="008341AA"/>
    <w:rsid w:val="00835483"/>
    <w:rsid w:val="00836A97"/>
    <w:rsid w:val="00836B90"/>
    <w:rsid w:val="00845C76"/>
    <w:rsid w:val="00854B03"/>
    <w:rsid w:val="00860C5B"/>
    <w:rsid w:val="00860EB0"/>
    <w:rsid w:val="008627FB"/>
    <w:rsid w:val="008634D8"/>
    <w:rsid w:val="0086675C"/>
    <w:rsid w:val="008754BF"/>
    <w:rsid w:val="00876857"/>
    <w:rsid w:val="00877463"/>
    <w:rsid w:val="00881BED"/>
    <w:rsid w:val="00884F8F"/>
    <w:rsid w:val="00893B29"/>
    <w:rsid w:val="00894FB4"/>
    <w:rsid w:val="00895A91"/>
    <w:rsid w:val="00895D77"/>
    <w:rsid w:val="008A147F"/>
    <w:rsid w:val="008A1A32"/>
    <w:rsid w:val="008A42DD"/>
    <w:rsid w:val="008B0754"/>
    <w:rsid w:val="008B166F"/>
    <w:rsid w:val="008B2325"/>
    <w:rsid w:val="008B27A0"/>
    <w:rsid w:val="008B3EAA"/>
    <w:rsid w:val="008B72A1"/>
    <w:rsid w:val="008C39BB"/>
    <w:rsid w:val="008C6EA2"/>
    <w:rsid w:val="008D1217"/>
    <w:rsid w:val="008D3BE0"/>
    <w:rsid w:val="008D3CAA"/>
    <w:rsid w:val="008D5FA4"/>
    <w:rsid w:val="008D6A88"/>
    <w:rsid w:val="008E3781"/>
    <w:rsid w:val="008E74C4"/>
    <w:rsid w:val="008F030A"/>
    <w:rsid w:val="008F09B0"/>
    <w:rsid w:val="008F0BC8"/>
    <w:rsid w:val="008F4BE3"/>
    <w:rsid w:val="008F50B2"/>
    <w:rsid w:val="008F56C8"/>
    <w:rsid w:val="008F5F4B"/>
    <w:rsid w:val="008F6DFD"/>
    <w:rsid w:val="0090165F"/>
    <w:rsid w:val="009040EB"/>
    <w:rsid w:val="0090738D"/>
    <w:rsid w:val="009114CC"/>
    <w:rsid w:val="0091306F"/>
    <w:rsid w:val="00913A61"/>
    <w:rsid w:val="00914A30"/>
    <w:rsid w:val="00920004"/>
    <w:rsid w:val="00931F90"/>
    <w:rsid w:val="00932AD8"/>
    <w:rsid w:val="00933E0E"/>
    <w:rsid w:val="00934984"/>
    <w:rsid w:val="00947780"/>
    <w:rsid w:val="009501EC"/>
    <w:rsid w:val="0095590C"/>
    <w:rsid w:val="00957A5C"/>
    <w:rsid w:val="00961FCA"/>
    <w:rsid w:val="009624E7"/>
    <w:rsid w:val="00965CF0"/>
    <w:rsid w:val="009672E4"/>
    <w:rsid w:val="00971F0A"/>
    <w:rsid w:val="00972BCC"/>
    <w:rsid w:val="00976D7A"/>
    <w:rsid w:val="00982F70"/>
    <w:rsid w:val="00983512"/>
    <w:rsid w:val="00986525"/>
    <w:rsid w:val="00990468"/>
    <w:rsid w:val="0099324C"/>
    <w:rsid w:val="009958A7"/>
    <w:rsid w:val="009972E6"/>
    <w:rsid w:val="009A48E2"/>
    <w:rsid w:val="009B15C1"/>
    <w:rsid w:val="009B253C"/>
    <w:rsid w:val="009B3AE5"/>
    <w:rsid w:val="009B532B"/>
    <w:rsid w:val="009B5373"/>
    <w:rsid w:val="009C4846"/>
    <w:rsid w:val="009C6282"/>
    <w:rsid w:val="009D10CD"/>
    <w:rsid w:val="009D11B6"/>
    <w:rsid w:val="009D39E7"/>
    <w:rsid w:val="009D74FC"/>
    <w:rsid w:val="009E14FC"/>
    <w:rsid w:val="009E21FC"/>
    <w:rsid w:val="009E3908"/>
    <w:rsid w:val="009E4C63"/>
    <w:rsid w:val="009E53F1"/>
    <w:rsid w:val="009E5FCC"/>
    <w:rsid w:val="009F355E"/>
    <w:rsid w:val="009F5744"/>
    <w:rsid w:val="009F66DC"/>
    <w:rsid w:val="00A03426"/>
    <w:rsid w:val="00A0650E"/>
    <w:rsid w:val="00A133AA"/>
    <w:rsid w:val="00A14D50"/>
    <w:rsid w:val="00A20617"/>
    <w:rsid w:val="00A23FAA"/>
    <w:rsid w:val="00A2421B"/>
    <w:rsid w:val="00A31469"/>
    <w:rsid w:val="00A32C83"/>
    <w:rsid w:val="00A35DC6"/>
    <w:rsid w:val="00A40578"/>
    <w:rsid w:val="00A43B80"/>
    <w:rsid w:val="00A43F0E"/>
    <w:rsid w:val="00A453BC"/>
    <w:rsid w:val="00A50557"/>
    <w:rsid w:val="00A518D4"/>
    <w:rsid w:val="00A5361C"/>
    <w:rsid w:val="00A55DFF"/>
    <w:rsid w:val="00A638EE"/>
    <w:rsid w:val="00A65A3C"/>
    <w:rsid w:val="00A66238"/>
    <w:rsid w:val="00A667D0"/>
    <w:rsid w:val="00A703A9"/>
    <w:rsid w:val="00A71725"/>
    <w:rsid w:val="00A75A9F"/>
    <w:rsid w:val="00A81F5A"/>
    <w:rsid w:val="00A82FCC"/>
    <w:rsid w:val="00A84157"/>
    <w:rsid w:val="00A841C9"/>
    <w:rsid w:val="00A844C7"/>
    <w:rsid w:val="00A859EE"/>
    <w:rsid w:val="00A86450"/>
    <w:rsid w:val="00A86537"/>
    <w:rsid w:val="00A87E1B"/>
    <w:rsid w:val="00A92F3E"/>
    <w:rsid w:val="00A933B5"/>
    <w:rsid w:val="00A978FD"/>
    <w:rsid w:val="00AA0DE0"/>
    <w:rsid w:val="00AA25E1"/>
    <w:rsid w:val="00AA5D05"/>
    <w:rsid w:val="00AA6BEC"/>
    <w:rsid w:val="00AB1F16"/>
    <w:rsid w:val="00AB2E6C"/>
    <w:rsid w:val="00AB442E"/>
    <w:rsid w:val="00AB53DD"/>
    <w:rsid w:val="00AC338D"/>
    <w:rsid w:val="00AC4DB4"/>
    <w:rsid w:val="00AC5AB4"/>
    <w:rsid w:val="00AC6D8B"/>
    <w:rsid w:val="00AC6FF6"/>
    <w:rsid w:val="00AD0C40"/>
    <w:rsid w:val="00AD1A02"/>
    <w:rsid w:val="00AD2D03"/>
    <w:rsid w:val="00AD3220"/>
    <w:rsid w:val="00AD4E2A"/>
    <w:rsid w:val="00AD66DD"/>
    <w:rsid w:val="00AE0EB5"/>
    <w:rsid w:val="00AE49B6"/>
    <w:rsid w:val="00AE4D23"/>
    <w:rsid w:val="00AE51EC"/>
    <w:rsid w:val="00AE75CD"/>
    <w:rsid w:val="00AF33C8"/>
    <w:rsid w:val="00AF7795"/>
    <w:rsid w:val="00B01AC7"/>
    <w:rsid w:val="00B02334"/>
    <w:rsid w:val="00B03C46"/>
    <w:rsid w:val="00B072A9"/>
    <w:rsid w:val="00B074D4"/>
    <w:rsid w:val="00B11744"/>
    <w:rsid w:val="00B133DD"/>
    <w:rsid w:val="00B22DD5"/>
    <w:rsid w:val="00B23583"/>
    <w:rsid w:val="00B24BB4"/>
    <w:rsid w:val="00B3471B"/>
    <w:rsid w:val="00B47FD8"/>
    <w:rsid w:val="00B52291"/>
    <w:rsid w:val="00B53D08"/>
    <w:rsid w:val="00B55D10"/>
    <w:rsid w:val="00B604B8"/>
    <w:rsid w:val="00B61B43"/>
    <w:rsid w:val="00B61ED4"/>
    <w:rsid w:val="00B62716"/>
    <w:rsid w:val="00B63B0B"/>
    <w:rsid w:val="00B65963"/>
    <w:rsid w:val="00B65D7A"/>
    <w:rsid w:val="00B74E51"/>
    <w:rsid w:val="00B81491"/>
    <w:rsid w:val="00B8743D"/>
    <w:rsid w:val="00B95D64"/>
    <w:rsid w:val="00B95D95"/>
    <w:rsid w:val="00B96C65"/>
    <w:rsid w:val="00BA1BFB"/>
    <w:rsid w:val="00BA28DB"/>
    <w:rsid w:val="00BA508E"/>
    <w:rsid w:val="00BA6000"/>
    <w:rsid w:val="00BA7943"/>
    <w:rsid w:val="00BB159C"/>
    <w:rsid w:val="00BB31FF"/>
    <w:rsid w:val="00BB5195"/>
    <w:rsid w:val="00BB7493"/>
    <w:rsid w:val="00BB7BEA"/>
    <w:rsid w:val="00BC038A"/>
    <w:rsid w:val="00BC3B2D"/>
    <w:rsid w:val="00BC4CA0"/>
    <w:rsid w:val="00BC6CA3"/>
    <w:rsid w:val="00BD4A2F"/>
    <w:rsid w:val="00BD4DF1"/>
    <w:rsid w:val="00BD74A0"/>
    <w:rsid w:val="00BE1922"/>
    <w:rsid w:val="00BE23EF"/>
    <w:rsid w:val="00BE447A"/>
    <w:rsid w:val="00BE58E1"/>
    <w:rsid w:val="00BF06BD"/>
    <w:rsid w:val="00BF2794"/>
    <w:rsid w:val="00BF39EB"/>
    <w:rsid w:val="00BF3C83"/>
    <w:rsid w:val="00C01EA2"/>
    <w:rsid w:val="00C0515B"/>
    <w:rsid w:val="00C07120"/>
    <w:rsid w:val="00C07169"/>
    <w:rsid w:val="00C100C4"/>
    <w:rsid w:val="00C10C68"/>
    <w:rsid w:val="00C121D7"/>
    <w:rsid w:val="00C123DB"/>
    <w:rsid w:val="00C13196"/>
    <w:rsid w:val="00C23DCC"/>
    <w:rsid w:val="00C24B28"/>
    <w:rsid w:val="00C340EA"/>
    <w:rsid w:val="00C36310"/>
    <w:rsid w:val="00C37132"/>
    <w:rsid w:val="00C37429"/>
    <w:rsid w:val="00C40BB0"/>
    <w:rsid w:val="00C460AB"/>
    <w:rsid w:val="00C4624C"/>
    <w:rsid w:val="00C46628"/>
    <w:rsid w:val="00C4716A"/>
    <w:rsid w:val="00C51A7B"/>
    <w:rsid w:val="00C52B35"/>
    <w:rsid w:val="00C52DE5"/>
    <w:rsid w:val="00C572A4"/>
    <w:rsid w:val="00C606E2"/>
    <w:rsid w:val="00C61101"/>
    <w:rsid w:val="00C6438E"/>
    <w:rsid w:val="00C652B9"/>
    <w:rsid w:val="00C67B5E"/>
    <w:rsid w:val="00C67BBA"/>
    <w:rsid w:val="00C73718"/>
    <w:rsid w:val="00C806BD"/>
    <w:rsid w:val="00C81984"/>
    <w:rsid w:val="00C81DC6"/>
    <w:rsid w:val="00C825B1"/>
    <w:rsid w:val="00C86082"/>
    <w:rsid w:val="00C86266"/>
    <w:rsid w:val="00C8655E"/>
    <w:rsid w:val="00C919CE"/>
    <w:rsid w:val="00C91ABF"/>
    <w:rsid w:val="00C92E9F"/>
    <w:rsid w:val="00C930D6"/>
    <w:rsid w:val="00C9452C"/>
    <w:rsid w:val="00C94D4C"/>
    <w:rsid w:val="00C96BA5"/>
    <w:rsid w:val="00C96D77"/>
    <w:rsid w:val="00CA1CEB"/>
    <w:rsid w:val="00CA2D6A"/>
    <w:rsid w:val="00CA4716"/>
    <w:rsid w:val="00CA4E04"/>
    <w:rsid w:val="00CB1174"/>
    <w:rsid w:val="00CB19CD"/>
    <w:rsid w:val="00CB4154"/>
    <w:rsid w:val="00CB5931"/>
    <w:rsid w:val="00CC143A"/>
    <w:rsid w:val="00CC5949"/>
    <w:rsid w:val="00CC7A91"/>
    <w:rsid w:val="00CD1344"/>
    <w:rsid w:val="00CD1F3F"/>
    <w:rsid w:val="00CD57AA"/>
    <w:rsid w:val="00CE1A65"/>
    <w:rsid w:val="00CE2CDE"/>
    <w:rsid w:val="00CE4840"/>
    <w:rsid w:val="00CF14E4"/>
    <w:rsid w:val="00CF3979"/>
    <w:rsid w:val="00CF61E0"/>
    <w:rsid w:val="00CF6510"/>
    <w:rsid w:val="00D01B63"/>
    <w:rsid w:val="00D06F0D"/>
    <w:rsid w:val="00D102F3"/>
    <w:rsid w:val="00D13391"/>
    <w:rsid w:val="00D13BCA"/>
    <w:rsid w:val="00D1453A"/>
    <w:rsid w:val="00D15673"/>
    <w:rsid w:val="00D16535"/>
    <w:rsid w:val="00D23BAA"/>
    <w:rsid w:val="00D26623"/>
    <w:rsid w:val="00D26672"/>
    <w:rsid w:val="00D2728C"/>
    <w:rsid w:val="00D306D2"/>
    <w:rsid w:val="00D307C7"/>
    <w:rsid w:val="00D41E77"/>
    <w:rsid w:val="00D42446"/>
    <w:rsid w:val="00D509C2"/>
    <w:rsid w:val="00D55B04"/>
    <w:rsid w:val="00D62DD9"/>
    <w:rsid w:val="00D63579"/>
    <w:rsid w:val="00D656D0"/>
    <w:rsid w:val="00D779BB"/>
    <w:rsid w:val="00D83425"/>
    <w:rsid w:val="00D85911"/>
    <w:rsid w:val="00D86444"/>
    <w:rsid w:val="00D86B8C"/>
    <w:rsid w:val="00D90706"/>
    <w:rsid w:val="00D90B28"/>
    <w:rsid w:val="00D92202"/>
    <w:rsid w:val="00D92532"/>
    <w:rsid w:val="00D944D5"/>
    <w:rsid w:val="00D95102"/>
    <w:rsid w:val="00D9537F"/>
    <w:rsid w:val="00DA1CF1"/>
    <w:rsid w:val="00DB1503"/>
    <w:rsid w:val="00DB18A0"/>
    <w:rsid w:val="00DB3ADC"/>
    <w:rsid w:val="00DB7002"/>
    <w:rsid w:val="00DB7436"/>
    <w:rsid w:val="00DB7765"/>
    <w:rsid w:val="00DC33BB"/>
    <w:rsid w:val="00DC55AF"/>
    <w:rsid w:val="00DC59BD"/>
    <w:rsid w:val="00DC5FB4"/>
    <w:rsid w:val="00DD13AC"/>
    <w:rsid w:val="00DD317B"/>
    <w:rsid w:val="00DD3331"/>
    <w:rsid w:val="00DD543D"/>
    <w:rsid w:val="00DE0230"/>
    <w:rsid w:val="00DE1741"/>
    <w:rsid w:val="00DE3664"/>
    <w:rsid w:val="00DE5269"/>
    <w:rsid w:val="00DE564C"/>
    <w:rsid w:val="00DF036C"/>
    <w:rsid w:val="00DF1594"/>
    <w:rsid w:val="00DF48C5"/>
    <w:rsid w:val="00DF5134"/>
    <w:rsid w:val="00E06A7F"/>
    <w:rsid w:val="00E100E6"/>
    <w:rsid w:val="00E1020D"/>
    <w:rsid w:val="00E132BF"/>
    <w:rsid w:val="00E16900"/>
    <w:rsid w:val="00E230E7"/>
    <w:rsid w:val="00E32E07"/>
    <w:rsid w:val="00E332D9"/>
    <w:rsid w:val="00E33C03"/>
    <w:rsid w:val="00E33DD1"/>
    <w:rsid w:val="00E43AA5"/>
    <w:rsid w:val="00E43EF7"/>
    <w:rsid w:val="00E44F22"/>
    <w:rsid w:val="00E454E4"/>
    <w:rsid w:val="00E502C6"/>
    <w:rsid w:val="00E52659"/>
    <w:rsid w:val="00E551FD"/>
    <w:rsid w:val="00E558B2"/>
    <w:rsid w:val="00E601AE"/>
    <w:rsid w:val="00E61215"/>
    <w:rsid w:val="00E65093"/>
    <w:rsid w:val="00E72560"/>
    <w:rsid w:val="00E726E1"/>
    <w:rsid w:val="00E74CB9"/>
    <w:rsid w:val="00E7694D"/>
    <w:rsid w:val="00E776DD"/>
    <w:rsid w:val="00E8350C"/>
    <w:rsid w:val="00E83598"/>
    <w:rsid w:val="00E91F82"/>
    <w:rsid w:val="00E92D2A"/>
    <w:rsid w:val="00E93149"/>
    <w:rsid w:val="00E94283"/>
    <w:rsid w:val="00E964E8"/>
    <w:rsid w:val="00E9721E"/>
    <w:rsid w:val="00EA397F"/>
    <w:rsid w:val="00EA7BB9"/>
    <w:rsid w:val="00EB0066"/>
    <w:rsid w:val="00EB253B"/>
    <w:rsid w:val="00EB25FB"/>
    <w:rsid w:val="00EB3176"/>
    <w:rsid w:val="00EB655E"/>
    <w:rsid w:val="00EC1167"/>
    <w:rsid w:val="00ED069C"/>
    <w:rsid w:val="00ED521C"/>
    <w:rsid w:val="00ED5F85"/>
    <w:rsid w:val="00ED6266"/>
    <w:rsid w:val="00EE021D"/>
    <w:rsid w:val="00EE265C"/>
    <w:rsid w:val="00EE39BA"/>
    <w:rsid w:val="00EE39C0"/>
    <w:rsid w:val="00EE6A37"/>
    <w:rsid w:val="00EE7301"/>
    <w:rsid w:val="00EF25DD"/>
    <w:rsid w:val="00EF5214"/>
    <w:rsid w:val="00EF5D94"/>
    <w:rsid w:val="00EF7002"/>
    <w:rsid w:val="00F03E6E"/>
    <w:rsid w:val="00F07F90"/>
    <w:rsid w:val="00F15425"/>
    <w:rsid w:val="00F1674D"/>
    <w:rsid w:val="00F20909"/>
    <w:rsid w:val="00F220C3"/>
    <w:rsid w:val="00F265BA"/>
    <w:rsid w:val="00F33900"/>
    <w:rsid w:val="00F33B5B"/>
    <w:rsid w:val="00F3458F"/>
    <w:rsid w:val="00F36C1D"/>
    <w:rsid w:val="00F377A4"/>
    <w:rsid w:val="00F409E0"/>
    <w:rsid w:val="00F40ECB"/>
    <w:rsid w:val="00F42DE7"/>
    <w:rsid w:val="00F440C9"/>
    <w:rsid w:val="00F46F61"/>
    <w:rsid w:val="00F53C3D"/>
    <w:rsid w:val="00F55E04"/>
    <w:rsid w:val="00F56724"/>
    <w:rsid w:val="00F5710C"/>
    <w:rsid w:val="00F62F5B"/>
    <w:rsid w:val="00F714BE"/>
    <w:rsid w:val="00F734C6"/>
    <w:rsid w:val="00F74759"/>
    <w:rsid w:val="00F83E7F"/>
    <w:rsid w:val="00F841B5"/>
    <w:rsid w:val="00F84C0F"/>
    <w:rsid w:val="00F851D0"/>
    <w:rsid w:val="00F87EAD"/>
    <w:rsid w:val="00F911A4"/>
    <w:rsid w:val="00F91D9A"/>
    <w:rsid w:val="00F9493F"/>
    <w:rsid w:val="00F95EA7"/>
    <w:rsid w:val="00FA0073"/>
    <w:rsid w:val="00FA332F"/>
    <w:rsid w:val="00FA4A1A"/>
    <w:rsid w:val="00FB110B"/>
    <w:rsid w:val="00FB1141"/>
    <w:rsid w:val="00FB1826"/>
    <w:rsid w:val="00FB1B50"/>
    <w:rsid w:val="00FB44C0"/>
    <w:rsid w:val="00FB46AC"/>
    <w:rsid w:val="00FB7F7B"/>
    <w:rsid w:val="00FC005A"/>
    <w:rsid w:val="00FC0934"/>
    <w:rsid w:val="00FC4AA8"/>
    <w:rsid w:val="00FC749A"/>
    <w:rsid w:val="00FD64FE"/>
    <w:rsid w:val="00FE1F89"/>
    <w:rsid w:val="00FE2A14"/>
    <w:rsid w:val="00FE2F5C"/>
    <w:rsid w:val="00FE49EB"/>
    <w:rsid w:val="00FE6FA7"/>
    <w:rsid w:val="00FE769B"/>
    <w:rsid w:val="00FE7BD6"/>
    <w:rsid w:val="00FF7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6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1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F1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59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DF1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F1594"/>
  </w:style>
  <w:style w:type="paragraph" w:styleId="Stopka">
    <w:name w:val="footer"/>
    <w:basedOn w:val="Normalny"/>
    <w:link w:val="StopkaZnak"/>
    <w:uiPriority w:val="99"/>
    <w:unhideWhenUsed/>
    <w:rsid w:val="00DF1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594"/>
  </w:style>
  <w:style w:type="paragraph" w:styleId="Akapitzlist">
    <w:name w:val="List Paragraph"/>
    <w:basedOn w:val="Normalny"/>
    <w:uiPriority w:val="34"/>
    <w:qFormat/>
    <w:rsid w:val="002C0050"/>
    <w:pPr>
      <w:ind w:left="720"/>
      <w:contextualSpacing/>
    </w:pPr>
  </w:style>
  <w:style w:type="paragraph" w:customStyle="1" w:styleId="Default">
    <w:name w:val="Default"/>
    <w:rsid w:val="002C00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rsid w:val="004D1476"/>
    <w:rPr>
      <w:color w:val="0563C1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E0230"/>
    <w:rPr>
      <w:color w:val="605E5C"/>
      <w:shd w:val="clear" w:color="auto" w:fill="E1DFDD"/>
    </w:rPr>
  </w:style>
  <w:style w:type="character" w:styleId="Uwydatnienie">
    <w:name w:val="Emphasis"/>
    <w:qFormat/>
    <w:rsid w:val="00512C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43916A-6D0E-4070-ACFD-2880CF3E5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Tomek</cp:lastModifiedBy>
  <cp:revision>4</cp:revision>
  <cp:lastPrinted>2020-04-30T10:45:00Z</cp:lastPrinted>
  <dcterms:created xsi:type="dcterms:W3CDTF">2020-05-01T07:35:00Z</dcterms:created>
  <dcterms:modified xsi:type="dcterms:W3CDTF">2020-05-05T14:40:00Z</dcterms:modified>
</cp:coreProperties>
</file>